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B0EF87" w14:textId="077D1E8F" w:rsidR="00087BA7" w:rsidRDefault="00087BA7" w:rsidP="00087BA7">
      <w:pPr>
        <w:tabs>
          <w:tab w:val="center" w:pos="6521"/>
        </w:tabs>
        <w:jc w:val="right"/>
        <w:rPr>
          <w:sz w:val="22"/>
          <w:szCs w:val="22"/>
        </w:rPr>
      </w:pPr>
    </w:p>
    <w:p w14:paraId="11EC32D8" w14:textId="77777777" w:rsidR="006F327B" w:rsidRPr="001B6987" w:rsidRDefault="006F327B" w:rsidP="00087BA7">
      <w:pPr>
        <w:tabs>
          <w:tab w:val="center" w:pos="6521"/>
        </w:tabs>
        <w:jc w:val="right"/>
        <w:rPr>
          <w:sz w:val="22"/>
          <w:szCs w:val="22"/>
        </w:rPr>
      </w:pPr>
    </w:p>
    <w:p w14:paraId="38B0EF88" w14:textId="77777777" w:rsidR="00A74D47" w:rsidRDefault="00A74D47" w:rsidP="00A74D47">
      <w:pPr>
        <w:pStyle w:val="Hlavika"/>
        <w:tabs>
          <w:tab w:val="clear" w:pos="4536"/>
          <w:tab w:val="clear" w:pos="9072"/>
          <w:tab w:val="center" w:pos="6804"/>
        </w:tabs>
        <w:jc w:val="right"/>
        <w:rPr>
          <w:sz w:val="24"/>
          <w:szCs w:val="24"/>
        </w:rPr>
      </w:pPr>
    </w:p>
    <w:p w14:paraId="38B0EF89" w14:textId="77777777" w:rsidR="00A74D47" w:rsidRDefault="00A74D47" w:rsidP="00A74D47">
      <w:pPr>
        <w:pStyle w:val="Hlavika"/>
        <w:tabs>
          <w:tab w:val="clear" w:pos="4536"/>
          <w:tab w:val="clear" w:pos="9072"/>
          <w:tab w:val="center" w:pos="6804"/>
        </w:tabs>
        <w:jc w:val="center"/>
        <w:rPr>
          <w:sz w:val="24"/>
          <w:szCs w:val="24"/>
        </w:rPr>
      </w:pPr>
    </w:p>
    <w:p w14:paraId="38B0EF8A" w14:textId="77777777" w:rsidR="00A867B7" w:rsidRDefault="00A867B7" w:rsidP="00A74D47">
      <w:pPr>
        <w:pStyle w:val="Hlavika"/>
        <w:tabs>
          <w:tab w:val="clear" w:pos="4536"/>
          <w:tab w:val="clear" w:pos="9072"/>
          <w:tab w:val="center" w:pos="6804"/>
        </w:tabs>
        <w:jc w:val="center"/>
        <w:rPr>
          <w:sz w:val="24"/>
          <w:szCs w:val="24"/>
        </w:rPr>
      </w:pPr>
    </w:p>
    <w:p w14:paraId="38B0EF8B" w14:textId="77777777" w:rsidR="00A74D47" w:rsidRDefault="00E475D8" w:rsidP="00A74D47">
      <w:pPr>
        <w:pStyle w:val="Hlavika"/>
        <w:tabs>
          <w:tab w:val="clear" w:pos="4536"/>
        </w:tabs>
        <w:rPr>
          <w:sz w:val="24"/>
          <w:szCs w:val="24"/>
        </w:rPr>
      </w:pPr>
      <w:r>
        <w:rPr>
          <w:noProof/>
          <w:sz w:val="24"/>
          <w:szCs w:val="24"/>
          <w:lang w:eastAsia="sk-SK"/>
        </w:rPr>
        <w:drawing>
          <wp:anchor distT="0" distB="0" distL="0" distR="0" simplePos="0" relativeHeight="251657728" behindDoc="0" locked="0" layoutInCell="1" allowOverlap="1" wp14:anchorId="38B0F427" wp14:editId="38B0F428">
            <wp:simplePos x="0" y="0"/>
            <wp:positionH relativeFrom="margin">
              <wp:posOffset>2238375</wp:posOffset>
            </wp:positionH>
            <wp:positionV relativeFrom="margin">
              <wp:posOffset>269875</wp:posOffset>
            </wp:positionV>
            <wp:extent cx="1097280" cy="1362075"/>
            <wp:effectExtent l="0" t="0" r="0" b="0"/>
            <wp:wrapSquare wrapText="largest"/>
            <wp:docPr id="7"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pic:cNvPicPr>
                      <a:picLocks noChangeAspect="1" noChangeArrowheads="1"/>
                    </pic:cNvPicPr>
                  </pic:nvPicPr>
                  <pic:blipFill>
                    <a:blip r:embed="rId11">
                      <a:extLst>
                        <a:ext uri="{28A0092B-C50C-407E-A947-70E740481C1C}">
                          <a14:useLocalDpi xmlns:a14="http://schemas.microsoft.com/office/drawing/2010/main" val="0"/>
                        </a:ext>
                      </a:extLst>
                    </a:blip>
                    <a:srcRect l="-11" t="-8" r="-11" b="-8"/>
                    <a:stretch>
                      <a:fillRect/>
                    </a:stretch>
                  </pic:blipFill>
                  <pic:spPr bwMode="auto">
                    <a:xfrm>
                      <a:off x="0" y="0"/>
                      <a:ext cx="1097280" cy="136207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38B0EF8C" w14:textId="77777777" w:rsidR="00A74D47" w:rsidRDefault="00A74D47" w:rsidP="00A74D47">
      <w:pPr>
        <w:pStyle w:val="Hlavika"/>
        <w:tabs>
          <w:tab w:val="clear" w:pos="4536"/>
        </w:tabs>
        <w:rPr>
          <w:sz w:val="24"/>
          <w:szCs w:val="24"/>
        </w:rPr>
      </w:pPr>
    </w:p>
    <w:p w14:paraId="38B0EF8D" w14:textId="77777777" w:rsidR="00A74D47" w:rsidRDefault="00A74D47" w:rsidP="00A74D47">
      <w:pPr>
        <w:pStyle w:val="Hlavika"/>
        <w:tabs>
          <w:tab w:val="clear" w:pos="4536"/>
        </w:tabs>
        <w:rPr>
          <w:sz w:val="24"/>
          <w:szCs w:val="24"/>
        </w:rPr>
      </w:pPr>
    </w:p>
    <w:p w14:paraId="38B0EF8E" w14:textId="77777777" w:rsidR="00A74D47" w:rsidRDefault="00A74D47" w:rsidP="00A867B7">
      <w:pPr>
        <w:pStyle w:val="Hlavika"/>
        <w:tabs>
          <w:tab w:val="clear" w:pos="4536"/>
        </w:tabs>
        <w:jc w:val="center"/>
        <w:rPr>
          <w:sz w:val="24"/>
          <w:szCs w:val="24"/>
        </w:rPr>
      </w:pPr>
    </w:p>
    <w:p w14:paraId="38B0EF8F" w14:textId="77777777" w:rsidR="00A74D47" w:rsidRDefault="00A74D47" w:rsidP="00A74D47">
      <w:pPr>
        <w:pStyle w:val="Hlavika"/>
        <w:tabs>
          <w:tab w:val="clear" w:pos="4536"/>
        </w:tabs>
        <w:rPr>
          <w:sz w:val="24"/>
          <w:szCs w:val="24"/>
        </w:rPr>
      </w:pPr>
    </w:p>
    <w:p w14:paraId="38B0EF90" w14:textId="77777777" w:rsidR="00A74D47" w:rsidRDefault="00A74D47" w:rsidP="00A74D47">
      <w:pPr>
        <w:pStyle w:val="Hlavika"/>
        <w:tabs>
          <w:tab w:val="clear" w:pos="4536"/>
        </w:tabs>
        <w:rPr>
          <w:sz w:val="24"/>
          <w:szCs w:val="24"/>
        </w:rPr>
      </w:pPr>
    </w:p>
    <w:p w14:paraId="38B0EF91" w14:textId="77777777" w:rsidR="00A867B7" w:rsidRDefault="00A867B7" w:rsidP="00A74D47">
      <w:pPr>
        <w:jc w:val="center"/>
        <w:rPr>
          <w:b/>
          <w:sz w:val="28"/>
          <w:szCs w:val="28"/>
        </w:rPr>
      </w:pPr>
    </w:p>
    <w:p w14:paraId="38B0EF92" w14:textId="77777777" w:rsidR="00A867B7" w:rsidRDefault="00A867B7" w:rsidP="00A74D47">
      <w:pPr>
        <w:jc w:val="center"/>
        <w:rPr>
          <w:b/>
          <w:sz w:val="28"/>
          <w:szCs w:val="28"/>
        </w:rPr>
      </w:pPr>
    </w:p>
    <w:p w14:paraId="38B0EF93" w14:textId="77777777" w:rsidR="00A867B7" w:rsidRDefault="00A867B7" w:rsidP="00A74D47">
      <w:pPr>
        <w:jc w:val="center"/>
        <w:rPr>
          <w:b/>
          <w:sz w:val="28"/>
          <w:szCs w:val="28"/>
        </w:rPr>
      </w:pPr>
    </w:p>
    <w:p w14:paraId="38B0EF94" w14:textId="77777777" w:rsidR="00A867B7" w:rsidRDefault="00A867B7" w:rsidP="00A74D47">
      <w:pPr>
        <w:jc w:val="center"/>
        <w:rPr>
          <w:b/>
          <w:sz w:val="28"/>
          <w:szCs w:val="28"/>
        </w:rPr>
      </w:pPr>
    </w:p>
    <w:p w14:paraId="38B0EF95" w14:textId="77777777" w:rsidR="00A867B7" w:rsidRDefault="00A867B7" w:rsidP="00A74D47">
      <w:pPr>
        <w:jc w:val="center"/>
        <w:rPr>
          <w:b/>
          <w:sz w:val="28"/>
          <w:szCs w:val="28"/>
        </w:rPr>
      </w:pPr>
    </w:p>
    <w:p w14:paraId="38B0EF96" w14:textId="77777777" w:rsidR="00A867B7" w:rsidRDefault="00A867B7" w:rsidP="00A74D47">
      <w:pPr>
        <w:jc w:val="center"/>
        <w:rPr>
          <w:b/>
          <w:sz w:val="28"/>
          <w:szCs w:val="28"/>
        </w:rPr>
      </w:pPr>
    </w:p>
    <w:p w14:paraId="38B0EF97" w14:textId="6CF634D6" w:rsidR="00A74D47" w:rsidRDefault="00A74D47" w:rsidP="00A74D47">
      <w:pPr>
        <w:jc w:val="center"/>
        <w:rPr>
          <w:b/>
          <w:sz w:val="28"/>
          <w:szCs w:val="28"/>
        </w:rPr>
      </w:pPr>
      <w:r w:rsidRPr="00F42775">
        <w:rPr>
          <w:b/>
          <w:sz w:val="28"/>
          <w:szCs w:val="28"/>
        </w:rPr>
        <w:t>Smernica</w:t>
      </w:r>
      <w:r w:rsidR="00CB63C4">
        <w:rPr>
          <w:b/>
          <w:sz w:val="28"/>
          <w:szCs w:val="28"/>
        </w:rPr>
        <w:t xml:space="preserve"> č. </w:t>
      </w:r>
      <w:r w:rsidR="00D40405">
        <w:rPr>
          <w:b/>
          <w:sz w:val="28"/>
          <w:szCs w:val="28"/>
        </w:rPr>
        <w:t>0</w:t>
      </w:r>
      <w:r w:rsidR="006710CA">
        <w:rPr>
          <w:b/>
          <w:sz w:val="28"/>
          <w:szCs w:val="28"/>
        </w:rPr>
        <w:t>2</w:t>
      </w:r>
      <w:r w:rsidR="00CB63C4">
        <w:rPr>
          <w:b/>
          <w:sz w:val="28"/>
          <w:szCs w:val="28"/>
        </w:rPr>
        <w:t>/20</w:t>
      </w:r>
      <w:r w:rsidR="00543292">
        <w:rPr>
          <w:b/>
          <w:sz w:val="28"/>
          <w:szCs w:val="28"/>
        </w:rPr>
        <w:t>2</w:t>
      </w:r>
      <w:r w:rsidR="008A3978">
        <w:rPr>
          <w:b/>
          <w:sz w:val="28"/>
          <w:szCs w:val="28"/>
        </w:rPr>
        <w:t>4</w:t>
      </w:r>
    </w:p>
    <w:p w14:paraId="38B0EF98" w14:textId="77777777" w:rsidR="00A35B46" w:rsidRPr="00F42775" w:rsidRDefault="00A35B46" w:rsidP="00A74D47">
      <w:pPr>
        <w:jc w:val="center"/>
        <w:rPr>
          <w:b/>
          <w:sz w:val="28"/>
          <w:szCs w:val="28"/>
        </w:rPr>
      </w:pPr>
    </w:p>
    <w:p w14:paraId="38B0EF99" w14:textId="77777777" w:rsidR="00A74D47" w:rsidRPr="00A35B46" w:rsidRDefault="00A867B7" w:rsidP="00A74D47">
      <w:pPr>
        <w:jc w:val="center"/>
        <w:rPr>
          <w:b/>
          <w:sz w:val="32"/>
          <w:szCs w:val="32"/>
        </w:rPr>
      </w:pPr>
      <w:r w:rsidRPr="00A35B46">
        <w:rPr>
          <w:b/>
          <w:sz w:val="32"/>
          <w:szCs w:val="32"/>
        </w:rPr>
        <w:t>PR</w:t>
      </w:r>
      <w:r w:rsidR="006710CA" w:rsidRPr="00A35B46">
        <w:rPr>
          <w:b/>
          <w:sz w:val="32"/>
          <w:szCs w:val="32"/>
        </w:rPr>
        <w:t>ACOVNÝ</w:t>
      </w:r>
      <w:r w:rsidR="00D40405" w:rsidRPr="00A35B46">
        <w:rPr>
          <w:b/>
          <w:sz w:val="32"/>
          <w:szCs w:val="32"/>
        </w:rPr>
        <w:t xml:space="preserve"> PORIADOK</w:t>
      </w:r>
    </w:p>
    <w:p w14:paraId="38B0EF9A" w14:textId="77777777" w:rsidR="00A74D47" w:rsidRDefault="00A74D47" w:rsidP="00A74D47">
      <w:pPr>
        <w:pStyle w:val="Hlavika"/>
        <w:tabs>
          <w:tab w:val="clear" w:pos="4536"/>
        </w:tabs>
        <w:rPr>
          <w:sz w:val="24"/>
          <w:szCs w:val="24"/>
        </w:rPr>
      </w:pPr>
    </w:p>
    <w:p w14:paraId="38B0EF9B" w14:textId="77777777" w:rsidR="00A74D47" w:rsidRDefault="00A74D47" w:rsidP="00A74D47">
      <w:pPr>
        <w:pStyle w:val="Hlavika"/>
        <w:tabs>
          <w:tab w:val="clear" w:pos="4536"/>
        </w:tabs>
        <w:rPr>
          <w:sz w:val="24"/>
          <w:szCs w:val="24"/>
        </w:rPr>
      </w:pPr>
    </w:p>
    <w:p w14:paraId="38B0EF9C" w14:textId="77777777" w:rsidR="00A74D47" w:rsidRDefault="00A74D47" w:rsidP="00A74D47">
      <w:pPr>
        <w:pStyle w:val="Hlavika"/>
        <w:tabs>
          <w:tab w:val="clear" w:pos="4536"/>
        </w:tabs>
        <w:rPr>
          <w:sz w:val="24"/>
          <w:szCs w:val="24"/>
        </w:rPr>
      </w:pPr>
    </w:p>
    <w:p w14:paraId="38B0EF9D" w14:textId="77777777" w:rsidR="00A74D47" w:rsidRDefault="00A74D47" w:rsidP="00A74D47">
      <w:pPr>
        <w:pStyle w:val="Hlavika"/>
        <w:tabs>
          <w:tab w:val="clear" w:pos="4536"/>
        </w:tabs>
        <w:rPr>
          <w:sz w:val="24"/>
          <w:szCs w:val="24"/>
        </w:rPr>
      </w:pPr>
    </w:p>
    <w:p w14:paraId="38B0EF9E" w14:textId="77777777" w:rsidR="00A74D47" w:rsidRDefault="00A74D47" w:rsidP="00A74D47">
      <w:pPr>
        <w:pStyle w:val="Hlavika"/>
        <w:tabs>
          <w:tab w:val="clear" w:pos="4536"/>
        </w:tabs>
        <w:rPr>
          <w:sz w:val="24"/>
          <w:szCs w:val="24"/>
        </w:rPr>
      </w:pPr>
    </w:p>
    <w:p w14:paraId="38B0EF9F" w14:textId="77777777" w:rsidR="00A74D47" w:rsidRDefault="00A74D47" w:rsidP="00A74D47">
      <w:pPr>
        <w:pStyle w:val="Hlavika"/>
        <w:tabs>
          <w:tab w:val="clear" w:pos="4536"/>
        </w:tabs>
        <w:rPr>
          <w:sz w:val="24"/>
          <w:szCs w:val="24"/>
        </w:rPr>
      </w:pPr>
    </w:p>
    <w:p w14:paraId="38B0EFA0" w14:textId="77777777" w:rsidR="00A74D47" w:rsidRDefault="00A74D47" w:rsidP="00A74D47">
      <w:pPr>
        <w:pStyle w:val="Hlavika"/>
        <w:tabs>
          <w:tab w:val="clear" w:pos="4536"/>
        </w:tabs>
        <w:rPr>
          <w:sz w:val="24"/>
          <w:szCs w:val="24"/>
        </w:rPr>
      </w:pPr>
    </w:p>
    <w:p w14:paraId="38B0EFA1" w14:textId="77777777" w:rsidR="00A867B7" w:rsidRDefault="00A867B7" w:rsidP="00A74D47">
      <w:pPr>
        <w:pStyle w:val="Hlavika"/>
        <w:tabs>
          <w:tab w:val="clear" w:pos="4536"/>
        </w:tabs>
        <w:rPr>
          <w:sz w:val="24"/>
          <w:szCs w:val="24"/>
        </w:rPr>
      </w:pPr>
    </w:p>
    <w:p w14:paraId="38B0EFA2" w14:textId="77777777" w:rsidR="00A867B7" w:rsidRDefault="00A867B7" w:rsidP="00A74D47">
      <w:pPr>
        <w:pStyle w:val="Hlavika"/>
        <w:tabs>
          <w:tab w:val="clear" w:pos="4536"/>
        </w:tabs>
        <w:rPr>
          <w:sz w:val="24"/>
          <w:szCs w:val="24"/>
        </w:rPr>
      </w:pPr>
    </w:p>
    <w:p w14:paraId="38B0EFA3" w14:textId="77777777" w:rsidR="00A867B7" w:rsidRDefault="00A867B7" w:rsidP="00A74D47">
      <w:pPr>
        <w:pStyle w:val="Hlavika"/>
        <w:tabs>
          <w:tab w:val="clear" w:pos="4536"/>
        </w:tabs>
        <w:rPr>
          <w:sz w:val="24"/>
          <w:szCs w:val="24"/>
        </w:rPr>
      </w:pPr>
    </w:p>
    <w:p w14:paraId="38B0EFA4" w14:textId="77777777" w:rsidR="00503DC9" w:rsidRDefault="00503DC9" w:rsidP="00A74D47">
      <w:pPr>
        <w:pStyle w:val="Hlavika"/>
        <w:tabs>
          <w:tab w:val="clear" w:pos="4536"/>
        </w:tabs>
        <w:rPr>
          <w:sz w:val="24"/>
          <w:szCs w:val="24"/>
        </w:rPr>
      </w:pPr>
    </w:p>
    <w:p w14:paraId="38B0EFA5" w14:textId="77777777" w:rsidR="00503DC9" w:rsidRDefault="00503DC9" w:rsidP="00A74D47">
      <w:pPr>
        <w:pStyle w:val="Hlavika"/>
        <w:tabs>
          <w:tab w:val="clear" w:pos="4536"/>
        </w:tabs>
        <w:rPr>
          <w:sz w:val="24"/>
          <w:szCs w:val="24"/>
        </w:rPr>
      </w:pPr>
    </w:p>
    <w:p w14:paraId="38B0EFA6" w14:textId="77777777" w:rsidR="00A74D47" w:rsidRDefault="00A74D47" w:rsidP="00A74D47">
      <w:pPr>
        <w:pStyle w:val="Hlavika"/>
        <w:tabs>
          <w:tab w:val="clear" w:pos="4536"/>
        </w:tabs>
        <w:rPr>
          <w:sz w:val="24"/>
          <w:szCs w:val="24"/>
        </w:rPr>
      </w:pPr>
    </w:p>
    <w:p w14:paraId="38B0EFA7" w14:textId="77777777" w:rsidR="00A74D47" w:rsidRDefault="00A74D47" w:rsidP="00A74D47">
      <w:pPr>
        <w:pStyle w:val="Hlavika"/>
        <w:tabs>
          <w:tab w:val="clear" w:pos="4536"/>
        </w:tabs>
        <w:rPr>
          <w:sz w:val="24"/>
          <w:szCs w:val="24"/>
        </w:rPr>
      </w:pPr>
    </w:p>
    <w:tbl>
      <w:tblPr>
        <w:tblW w:w="92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A74D47" w:rsidRPr="00F42775" w14:paraId="38B0EFAA" w14:textId="77777777">
        <w:trPr>
          <w:trHeight w:val="567"/>
          <w:jc w:val="center"/>
        </w:trPr>
        <w:tc>
          <w:tcPr>
            <w:tcW w:w="4606" w:type="dxa"/>
            <w:vAlign w:val="center"/>
          </w:tcPr>
          <w:p w14:paraId="38B0EFA8" w14:textId="77777777" w:rsidR="00A74D47" w:rsidRPr="003570FA" w:rsidRDefault="00A74D47" w:rsidP="00323C38">
            <w:pPr>
              <w:tabs>
                <w:tab w:val="center" w:pos="4536"/>
                <w:tab w:val="right" w:pos="9072"/>
              </w:tabs>
              <w:rPr>
                <w:b/>
                <w:sz w:val="24"/>
                <w:szCs w:val="24"/>
              </w:rPr>
            </w:pPr>
            <w:r>
              <w:rPr>
                <w:b/>
                <w:sz w:val="24"/>
                <w:szCs w:val="24"/>
              </w:rPr>
              <w:t>Číslo spisu:</w:t>
            </w:r>
          </w:p>
        </w:tc>
        <w:tc>
          <w:tcPr>
            <w:tcW w:w="4606" w:type="dxa"/>
            <w:vAlign w:val="center"/>
          </w:tcPr>
          <w:p w14:paraId="38B0EFA9" w14:textId="77777777" w:rsidR="00A74D47" w:rsidRPr="003570FA" w:rsidRDefault="00A74D47" w:rsidP="00323C38">
            <w:pPr>
              <w:tabs>
                <w:tab w:val="right" w:pos="9072"/>
              </w:tabs>
              <w:rPr>
                <w:sz w:val="24"/>
                <w:szCs w:val="24"/>
              </w:rPr>
            </w:pPr>
          </w:p>
        </w:tc>
      </w:tr>
      <w:tr w:rsidR="00A74D47" w:rsidRPr="00F42775" w14:paraId="38B0EFAD" w14:textId="77777777">
        <w:trPr>
          <w:trHeight w:val="567"/>
          <w:jc w:val="center"/>
        </w:trPr>
        <w:tc>
          <w:tcPr>
            <w:tcW w:w="4606" w:type="dxa"/>
            <w:vAlign w:val="center"/>
          </w:tcPr>
          <w:p w14:paraId="38B0EFAB" w14:textId="77777777" w:rsidR="00A74D47" w:rsidRPr="003570FA" w:rsidRDefault="00A74D47" w:rsidP="00323C38">
            <w:pPr>
              <w:tabs>
                <w:tab w:val="center" w:pos="4536"/>
                <w:tab w:val="right" w:pos="9072"/>
              </w:tabs>
              <w:rPr>
                <w:b/>
                <w:sz w:val="24"/>
                <w:szCs w:val="24"/>
              </w:rPr>
            </w:pPr>
            <w:r w:rsidRPr="003570FA">
              <w:rPr>
                <w:b/>
                <w:sz w:val="24"/>
                <w:szCs w:val="24"/>
              </w:rPr>
              <w:t>Účinnosť od:</w:t>
            </w:r>
          </w:p>
        </w:tc>
        <w:tc>
          <w:tcPr>
            <w:tcW w:w="4606" w:type="dxa"/>
            <w:vAlign w:val="center"/>
          </w:tcPr>
          <w:p w14:paraId="38B0EFAC" w14:textId="40C95DDF" w:rsidR="00A74D47" w:rsidRPr="003570FA" w:rsidRDefault="000E0051" w:rsidP="00323C38">
            <w:pPr>
              <w:tabs>
                <w:tab w:val="right" w:pos="9072"/>
              </w:tabs>
              <w:rPr>
                <w:sz w:val="24"/>
                <w:szCs w:val="24"/>
              </w:rPr>
            </w:pPr>
            <w:r>
              <w:rPr>
                <w:sz w:val="24"/>
                <w:szCs w:val="24"/>
              </w:rPr>
              <w:t>01</w:t>
            </w:r>
            <w:r w:rsidR="009349C4">
              <w:rPr>
                <w:sz w:val="24"/>
                <w:szCs w:val="24"/>
              </w:rPr>
              <w:t>.</w:t>
            </w:r>
            <w:r w:rsidR="00091647">
              <w:rPr>
                <w:sz w:val="24"/>
                <w:szCs w:val="24"/>
              </w:rPr>
              <w:t>0</w:t>
            </w:r>
            <w:r w:rsidR="008A3978">
              <w:rPr>
                <w:sz w:val="24"/>
                <w:szCs w:val="24"/>
              </w:rPr>
              <w:t>9</w:t>
            </w:r>
            <w:r w:rsidR="009349C4">
              <w:rPr>
                <w:sz w:val="24"/>
                <w:szCs w:val="24"/>
              </w:rPr>
              <w:t>.</w:t>
            </w:r>
            <w:r w:rsidR="005302C5">
              <w:rPr>
                <w:sz w:val="24"/>
                <w:szCs w:val="24"/>
              </w:rPr>
              <w:t>202</w:t>
            </w:r>
            <w:r w:rsidR="008A3978">
              <w:rPr>
                <w:sz w:val="24"/>
                <w:szCs w:val="24"/>
              </w:rPr>
              <w:t>4</w:t>
            </w:r>
          </w:p>
        </w:tc>
      </w:tr>
      <w:tr w:rsidR="00A74D47" w:rsidRPr="00F42775" w14:paraId="38B0EFB0" w14:textId="77777777">
        <w:trPr>
          <w:trHeight w:val="567"/>
          <w:jc w:val="center"/>
        </w:trPr>
        <w:tc>
          <w:tcPr>
            <w:tcW w:w="4606" w:type="dxa"/>
            <w:vAlign w:val="center"/>
          </w:tcPr>
          <w:p w14:paraId="38B0EFAE" w14:textId="77777777" w:rsidR="00A74D47" w:rsidRPr="003570FA" w:rsidRDefault="00A74D47" w:rsidP="00323C38">
            <w:pPr>
              <w:tabs>
                <w:tab w:val="center" w:pos="4536"/>
                <w:tab w:val="right" w:pos="9072"/>
              </w:tabs>
              <w:rPr>
                <w:b/>
                <w:sz w:val="24"/>
                <w:szCs w:val="24"/>
              </w:rPr>
            </w:pPr>
            <w:r w:rsidRPr="003570FA">
              <w:rPr>
                <w:b/>
                <w:sz w:val="24"/>
                <w:szCs w:val="24"/>
              </w:rPr>
              <w:t>Kľúčové slová:</w:t>
            </w:r>
          </w:p>
        </w:tc>
        <w:tc>
          <w:tcPr>
            <w:tcW w:w="4606" w:type="dxa"/>
            <w:vAlign w:val="center"/>
          </w:tcPr>
          <w:p w14:paraId="38B0EFAF" w14:textId="77777777" w:rsidR="00A74D47" w:rsidRPr="003570FA" w:rsidRDefault="00A867B7" w:rsidP="00323C38">
            <w:pPr>
              <w:tabs>
                <w:tab w:val="center" w:pos="4536"/>
                <w:tab w:val="right" w:pos="9072"/>
              </w:tabs>
              <w:rPr>
                <w:sz w:val="24"/>
                <w:szCs w:val="24"/>
              </w:rPr>
            </w:pPr>
            <w:r>
              <w:rPr>
                <w:sz w:val="24"/>
                <w:szCs w:val="24"/>
              </w:rPr>
              <w:t>Pr</w:t>
            </w:r>
            <w:r w:rsidR="00874EEF">
              <w:rPr>
                <w:sz w:val="24"/>
                <w:szCs w:val="24"/>
              </w:rPr>
              <w:t>acovný poriadok</w:t>
            </w:r>
          </w:p>
        </w:tc>
      </w:tr>
      <w:tr w:rsidR="00A74D47" w:rsidRPr="00F42775" w14:paraId="38B0EFB3" w14:textId="77777777">
        <w:trPr>
          <w:trHeight w:val="567"/>
          <w:jc w:val="center"/>
        </w:trPr>
        <w:tc>
          <w:tcPr>
            <w:tcW w:w="4606" w:type="dxa"/>
            <w:vAlign w:val="center"/>
          </w:tcPr>
          <w:p w14:paraId="38B0EFB1" w14:textId="77777777" w:rsidR="00A74D47" w:rsidRPr="003570FA" w:rsidRDefault="00A74D47" w:rsidP="00323C38">
            <w:pPr>
              <w:tabs>
                <w:tab w:val="center" w:pos="4536"/>
                <w:tab w:val="right" w:pos="9072"/>
              </w:tabs>
              <w:rPr>
                <w:b/>
                <w:sz w:val="24"/>
                <w:szCs w:val="24"/>
              </w:rPr>
            </w:pPr>
            <w:r w:rsidRPr="003570FA">
              <w:rPr>
                <w:b/>
                <w:sz w:val="24"/>
                <w:szCs w:val="24"/>
              </w:rPr>
              <w:t>Záväznosť pre:</w:t>
            </w:r>
          </w:p>
        </w:tc>
        <w:tc>
          <w:tcPr>
            <w:tcW w:w="4606" w:type="dxa"/>
            <w:vAlign w:val="center"/>
          </w:tcPr>
          <w:p w14:paraId="38B0EFB2" w14:textId="77777777" w:rsidR="00A74D47" w:rsidRPr="003570FA" w:rsidRDefault="00D20F43" w:rsidP="00323C38">
            <w:pPr>
              <w:tabs>
                <w:tab w:val="center" w:pos="4536"/>
                <w:tab w:val="right" w:pos="9072"/>
              </w:tabs>
              <w:rPr>
                <w:sz w:val="24"/>
                <w:szCs w:val="24"/>
              </w:rPr>
            </w:pPr>
            <w:r>
              <w:rPr>
                <w:sz w:val="24"/>
                <w:szCs w:val="24"/>
              </w:rPr>
              <w:t>zamestnancov  PSC, Košice</w:t>
            </w:r>
          </w:p>
        </w:tc>
      </w:tr>
      <w:tr w:rsidR="00A74D47" w:rsidRPr="00F42775" w14:paraId="38B0EFB7" w14:textId="77777777">
        <w:trPr>
          <w:jc w:val="center"/>
        </w:trPr>
        <w:tc>
          <w:tcPr>
            <w:tcW w:w="4606" w:type="dxa"/>
            <w:vAlign w:val="center"/>
          </w:tcPr>
          <w:p w14:paraId="38B0EFB4" w14:textId="77777777" w:rsidR="00A74D47" w:rsidRPr="003570FA" w:rsidRDefault="00A74D47" w:rsidP="00323C38">
            <w:pPr>
              <w:tabs>
                <w:tab w:val="center" w:pos="4536"/>
                <w:tab w:val="right" w:pos="9072"/>
              </w:tabs>
              <w:rPr>
                <w:b/>
                <w:sz w:val="24"/>
                <w:szCs w:val="24"/>
              </w:rPr>
            </w:pPr>
            <w:r w:rsidRPr="003570FA">
              <w:rPr>
                <w:b/>
                <w:sz w:val="24"/>
                <w:szCs w:val="24"/>
              </w:rPr>
              <w:t>Zrušuje sa</w:t>
            </w:r>
            <w:r>
              <w:rPr>
                <w:b/>
                <w:sz w:val="24"/>
                <w:szCs w:val="24"/>
              </w:rPr>
              <w:t xml:space="preserve"> interný predpis</w:t>
            </w:r>
            <w:r w:rsidRPr="003570FA">
              <w:rPr>
                <w:b/>
                <w:sz w:val="24"/>
                <w:szCs w:val="24"/>
              </w:rPr>
              <w:t>:</w:t>
            </w:r>
          </w:p>
        </w:tc>
        <w:tc>
          <w:tcPr>
            <w:tcW w:w="4606" w:type="dxa"/>
            <w:vAlign w:val="center"/>
          </w:tcPr>
          <w:p w14:paraId="38B0EFB5" w14:textId="77777777" w:rsidR="00A74D47" w:rsidRDefault="00A74D47" w:rsidP="00323C38">
            <w:pPr>
              <w:pStyle w:val="Bezriadkovania"/>
              <w:tabs>
                <w:tab w:val="center" w:pos="4536"/>
                <w:tab w:val="right" w:pos="9072"/>
              </w:tabs>
              <w:rPr>
                <w:rFonts w:ascii="Times New Roman" w:hAnsi="Times New Roman"/>
                <w:sz w:val="24"/>
                <w:szCs w:val="24"/>
              </w:rPr>
            </w:pPr>
          </w:p>
          <w:p w14:paraId="38B0EFB6" w14:textId="61743AF5" w:rsidR="00A867B7" w:rsidRPr="003570FA" w:rsidRDefault="006D24C4" w:rsidP="00323C38">
            <w:pPr>
              <w:pStyle w:val="Bezriadkovania"/>
              <w:tabs>
                <w:tab w:val="center" w:pos="4536"/>
                <w:tab w:val="right" w:pos="9072"/>
              </w:tabs>
              <w:rPr>
                <w:rFonts w:ascii="Times New Roman" w:hAnsi="Times New Roman"/>
                <w:sz w:val="24"/>
                <w:szCs w:val="24"/>
              </w:rPr>
            </w:pPr>
            <w:r>
              <w:rPr>
                <w:rFonts w:ascii="Times New Roman" w:hAnsi="Times New Roman"/>
                <w:sz w:val="24"/>
                <w:szCs w:val="24"/>
              </w:rPr>
              <w:t>02/20</w:t>
            </w:r>
            <w:r w:rsidR="00FA698D">
              <w:rPr>
                <w:rFonts w:ascii="Times New Roman" w:hAnsi="Times New Roman"/>
                <w:sz w:val="24"/>
                <w:szCs w:val="24"/>
              </w:rPr>
              <w:t>2</w:t>
            </w:r>
            <w:r w:rsidR="008A3978">
              <w:rPr>
                <w:rFonts w:ascii="Times New Roman" w:hAnsi="Times New Roman"/>
                <w:sz w:val="24"/>
                <w:szCs w:val="24"/>
              </w:rPr>
              <w:t>3</w:t>
            </w:r>
            <w:r w:rsidR="00FA698D">
              <w:rPr>
                <w:rFonts w:ascii="Times New Roman" w:hAnsi="Times New Roman"/>
                <w:sz w:val="24"/>
                <w:szCs w:val="24"/>
              </w:rPr>
              <w:t xml:space="preserve"> </w:t>
            </w:r>
          </w:p>
        </w:tc>
      </w:tr>
    </w:tbl>
    <w:p w14:paraId="38B0EFB8" w14:textId="77777777" w:rsidR="00A74D47" w:rsidRPr="00C72482" w:rsidRDefault="00A74D47" w:rsidP="00A74D47"/>
    <w:p w14:paraId="38B0EFB9" w14:textId="77777777" w:rsidR="00A74D47" w:rsidRDefault="00A74D47" w:rsidP="00B21385">
      <w:pPr>
        <w:tabs>
          <w:tab w:val="center" w:pos="6521"/>
        </w:tabs>
        <w:jc w:val="both"/>
        <w:rPr>
          <w:sz w:val="24"/>
          <w:szCs w:val="24"/>
        </w:rPr>
      </w:pPr>
    </w:p>
    <w:p w14:paraId="38B0EFBA" w14:textId="77777777" w:rsidR="00A74D47" w:rsidRDefault="00A74D47" w:rsidP="00B21385">
      <w:pPr>
        <w:tabs>
          <w:tab w:val="center" w:pos="6521"/>
        </w:tabs>
        <w:jc w:val="both"/>
        <w:rPr>
          <w:sz w:val="24"/>
          <w:szCs w:val="24"/>
        </w:rPr>
      </w:pPr>
    </w:p>
    <w:p w14:paraId="38B0EFBB" w14:textId="77777777" w:rsidR="004E3416" w:rsidRDefault="004E3416" w:rsidP="00A74D47">
      <w:pPr>
        <w:tabs>
          <w:tab w:val="center" w:pos="6521"/>
        </w:tabs>
        <w:jc w:val="right"/>
        <w:rPr>
          <w:sz w:val="22"/>
          <w:szCs w:val="22"/>
        </w:rPr>
      </w:pPr>
    </w:p>
    <w:p w14:paraId="38B0EFBC" w14:textId="77777777" w:rsidR="004E3416" w:rsidRDefault="004E3416" w:rsidP="00A74D47">
      <w:pPr>
        <w:tabs>
          <w:tab w:val="center" w:pos="6521"/>
        </w:tabs>
        <w:jc w:val="right"/>
        <w:rPr>
          <w:sz w:val="22"/>
          <w:szCs w:val="22"/>
        </w:rPr>
      </w:pPr>
    </w:p>
    <w:p w14:paraId="38B0EFBD" w14:textId="77777777" w:rsidR="00A74D47" w:rsidRPr="001B6987" w:rsidRDefault="00A74D47" w:rsidP="00A74D47">
      <w:pPr>
        <w:tabs>
          <w:tab w:val="center" w:pos="6521"/>
        </w:tabs>
        <w:jc w:val="right"/>
        <w:rPr>
          <w:sz w:val="22"/>
          <w:szCs w:val="22"/>
        </w:rPr>
      </w:pPr>
    </w:p>
    <w:p w14:paraId="38B0EFBE" w14:textId="77777777" w:rsidR="00A74D47" w:rsidRDefault="00A74D47" w:rsidP="00A74D47">
      <w:pPr>
        <w:tabs>
          <w:tab w:val="center" w:pos="6521"/>
        </w:tabs>
        <w:jc w:val="both"/>
        <w:rPr>
          <w:sz w:val="24"/>
          <w:szCs w:val="24"/>
        </w:rPr>
      </w:pPr>
    </w:p>
    <w:p w14:paraId="38B0EFBF" w14:textId="77777777" w:rsidR="00A74D47" w:rsidRDefault="00A74D47" w:rsidP="00A74D47">
      <w:pPr>
        <w:tabs>
          <w:tab w:val="center" w:pos="6521"/>
        </w:tabs>
        <w:jc w:val="both"/>
        <w:rPr>
          <w:sz w:val="24"/>
          <w:szCs w:val="24"/>
        </w:rPr>
      </w:pPr>
    </w:p>
    <w:p w14:paraId="38B0EFC0" w14:textId="77777777" w:rsidR="00A74D47" w:rsidRDefault="00A74D47" w:rsidP="00A74D47">
      <w:pPr>
        <w:tabs>
          <w:tab w:val="center" w:pos="6521"/>
        </w:tabs>
        <w:jc w:val="both"/>
        <w:rPr>
          <w:sz w:val="24"/>
          <w:szCs w:val="24"/>
        </w:rPr>
      </w:pPr>
    </w:p>
    <w:p w14:paraId="38B0EFC1" w14:textId="77777777" w:rsidR="00A74D47" w:rsidRDefault="00A74D47" w:rsidP="00A74D47">
      <w:pPr>
        <w:tabs>
          <w:tab w:val="center" w:pos="6521"/>
        </w:tabs>
        <w:jc w:val="both"/>
        <w:rPr>
          <w:sz w:val="24"/>
          <w:szCs w:val="24"/>
        </w:rPr>
      </w:pPr>
    </w:p>
    <w:p w14:paraId="38B0EFC2" w14:textId="77777777" w:rsidR="00A867B7" w:rsidRDefault="00A867B7" w:rsidP="00A74D47">
      <w:pPr>
        <w:tabs>
          <w:tab w:val="center" w:pos="6521"/>
        </w:tabs>
        <w:jc w:val="both"/>
        <w:rPr>
          <w:sz w:val="24"/>
          <w:szCs w:val="24"/>
        </w:rPr>
      </w:pPr>
    </w:p>
    <w:p w14:paraId="38B0EFC3" w14:textId="77777777" w:rsidR="00A867B7" w:rsidRDefault="00A867B7" w:rsidP="00A74D47">
      <w:pPr>
        <w:tabs>
          <w:tab w:val="center" w:pos="6521"/>
        </w:tabs>
        <w:jc w:val="both"/>
        <w:rPr>
          <w:sz w:val="24"/>
          <w:szCs w:val="24"/>
        </w:rPr>
      </w:pPr>
    </w:p>
    <w:p w14:paraId="38B0EFC4" w14:textId="77777777" w:rsidR="00A867B7" w:rsidRDefault="00A867B7" w:rsidP="00A74D47">
      <w:pPr>
        <w:tabs>
          <w:tab w:val="center" w:pos="6521"/>
        </w:tabs>
        <w:jc w:val="both"/>
        <w:rPr>
          <w:sz w:val="24"/>
          <w:szCs w:val="24"/>
        </w:rPr>
      </w:pPr>
    </w:p>
    <w:p w14:paraId="38B0EFC5" w14:textId="77777777" w:rsidR="00A74D47" w:rsidRDefault="00A74D47" w:rsidP="00A74D47">
      <w:pPr>
        <w:rPr>
          <w:b/>
          <w:sz w:val="28"/>
          <w:szCs w:val="28"/>
        </w:rPr>
      </w:pPr>
    </w:p>
    <w:p w14:paraId="38B0EFC6" w14:textId="77777777" w:rsidR="00A74D47" w:rsidRDefault="00A74D47" w:rsidP="00A74D47">
      <w:pPr>
        <w:rPr>
          <w:b/>
          <w:sz w:val="28"/>
          <w:szCs w:val="28"/>
        </w:rPr>
      </w:pPr>
      <w:r w:rsidRPr="00F42775">
        <w:rPr>
          <w:b/>
          <w:sz w:val="28"/>
          <w:szCs w:val="28"/>
        </w:rPr>
        <w:t>Schvaľovanie</w:t>
      </w:r>
    </w:p>
    <w:p w14:paraId="38B0EFC7" w14:textId="77777777" w:rsidR="00A74D47" w:rsidRPr="00F42775" w:rsidRDefault="00A74D47" w:rsidP="00A74D47">
      <w:pPr>
        <w:rPr>
          <w:b/>
          <w:sz w:val="28"/>
          <w:szCs w:val="28"/>
        </w:rPr>
      </w:pPr>
    </w:p>
    <w:p w14:paraId="38B0EFC8" w14:textId="77777777" w:rsidR="00B75555" w:rsidRDefault="00B75555" w:rsidP="00B75555">
      <w:pPr>
        <w:rPr>
          <w:b/>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1"/>
        <w:gridCol w:w="2955"/>
        <w:gridCol w:w="1809"/>
        <w:gridCol w:w="1705"/>
      </w:tblGrid>
      <w:tr w:rsidR="00B75555" w14:paraId="38B0EFCD" w14:textId="77777777">
        <w:trPr>
          <w:trHeight w:val="567"/>
          <w:jc w:val="center"/>
        </w:trPr>
        <w:tc>
          <w:tcPr>
            <w:tcW w:w="2622" w:type="dxa"/>
            <w:tcBorders>
              <w:top w:val="single" w:sz="4" w:space="0" w:color="auto"/>
              <w:left w:val="single" w:sz="4" w:space="0" w:color="auto"/>
              <w:bottom w:val="single" w:sz="4" w:space="0" w:color="auto"/>
              <w:right w:val="single" w:sz="4" w:space="0" w:color="auto"/>
            </w:tcBorders>
            <w:vAlign w:val="center"/>
          </w:tcPr>
          <w:p w14:paraId="38B0EFC9" w14:textId="77777777" w:rsidR="00B75555" w:rsidRDefault="00B75555">
            <w:pPr>
              <w:tabs>
                <w:tab w:val="center" w:pos="4536"/>
                <w:tab w:val="right" w:pos="9072"/>
              </w:tabs>
              <w:jc w:val="center"/>
              <w:rPr>
                <w:b/>
                <w:sz w:val="24"/>
                <w:szCs w:val="24"/>
              </w:rPr>
            </w:pPr>
            <w:r>
              <w:rPr>
                <w:b/>
                <w:sz w:val="24"/>
                <w:szCs w:val="24"/>
              </w:rPr>
              <w:t>Funkcia</w:t>
            </w:r>
          </w:p>
        </w:tc>
        <w:tc>
          <w:tcPr>
            <w:tcW w:w="3015" w:type="dxa"/>
            <w:tcBorders>
              <w:top w:val="single" w:sz="4" w:space="0" w:color="auto"/>
              <w:left w:val="single" w:sz="4" w:space="0" w:color="auto"/>
              <w:bottom w:val="single" w:sz="4" w:space="0" w:color="auto"/>
              <w:right w:val="single" w:sz="4" w:space="0" w:color="auto"/>
            </w:tcBorders>
            <w:vAlign w:val="center"/>
          </w:tcPr>
          <w:p w14:paraId="38B0EFCA" w14:textId="77777777" w:rsidR="00B75555" w:rsidRDefault="00B75555">
            <w:pPr>
              <w:tabs>
                <w:tab w:val="center" w:pos="4536"/>
                <w:tab w:val="right" w:pos="9072"/>
              </w:tabs>
              <w:jc w:val="center"/>
              <w:rPr>
                <w:b/>
                <w:sz w:val="24"/>
                <w:szCs w:val="24"/>
              </w:rPr>
            </w:pPr>
            <w:r>
              <w:rPr>
                <w:b/>
                <w:sz w:val="24"/>
                <w:szCs w:val="24"/>
              </w:rPr>
              <w:t>Titul, meno, priezvisko</w:t>
            </w:r>
          </w:p>
        </w:tc>
        <w:tc>
          <w:tcPr>
            <w:tcW w:w="1842" w:type="dxa"/>
            <w:tcBorders>
              <w:top w:val="single" w:sz="4" w:space="0" w:color="auto"/>
              <w:left w:val="single" w:sz="4" w:space="0" w:color="auto"/>
              <w:bottom w:val="single" w:sz="4" w:space="0" w:color="auto"/>
              <w:right w:val="single" w:sz="4" w:space="0" w:color="auto"/>
            </w:tcBorders>
            <w:vAlign w:val="center"/>
          </w:tcPr>
          <w:p w14:paraId="38B0EFCB" w14:textId="77777777" w:rsidR="00B75555" w:rsidRDefault="00B75555">
            <w:pPr>
              <w:tabs>
                <w:tab w:val="center" w:pos="4536"/>
                <w:tab w:val="right" w:pos="9072"/>
              </w:tabs>
              <w:jc w:val="center"/>
              <w:rPr>
                <w:b/>
                <w:sz w:val="24"/>
                <w:szCs w:val="24"/>
              </w:rPr>
            </w:pPr>
            <w:r>
              <w:rPr>
                <w:b/>
                <w:sz w:val="24"/>
                <w:szCs w:val="24"/>
              </w:rPr>
              <w:t>Podpis</w:t>
            </w:r>
          </w:p>
        </w:tc>
        <w:tc>
          <w:tcPr>
            <w:tcW w:w="1733" w:type="dxa"/>
            <w:tcBorders>
              <w:top w:val="single" w:sz="4" w:space="0" w:color="auto"/>
              <w:left w:val="single" w:sz="4" w:space="0" w:color="auto"/>
              <w:bottom w:val="single" w:sz="4" w:space="0" w:color="auto"/>
              <w:right w:val="single" w:sz="4" w:space="0" w:color="auto"/>
            </w:tcBorders>
            <w:vAlign w:val="center"/>
          </w:tcPr>
          <w:p w14:paraId="38B0EFCC" w14:textId="77777777" w:rsidR="00B75555" w:rsidRDefault="00B75555">
            <w:pPr>
              <w:tabs>
                <w:tab w:val="center" w:pos="4536"/>
                <w:tab w:val="right" w:pos="9072"/>
              </w:tabs>
              <w:jc w:val="center"/>
              <w:rPr>
                <w:b/>
                <w:sz w:val="24"/>
                <w:szCs w:val="24"/>
              </w:rPr>
            </w:pPr>
            <w:r>
              <w:rPr>
                <w:b/>
                <w:sz w:val="24"/>
                <w:szCs w:val="24"/>
              </w:rPr>
              <w:t>Dátum</w:t>
            </w:r>
          </w:p>
        </w:tc>
      </w:tr>
      <w:tr w:rsidR="00B75555" w14:paraId="38B0EFD4" w14:textId="77777777">
        <w:trPr>
          <w:trHeight w:val="454"/>
          <w:jc w:val="center"/>
        </w:trPr>
        <w:tc>
          <w:tcPr>
            <w:tcW w:w="2622" w:type="dxa"/>
            <w:tcBorders>
              <w:top w:val="single" w:sz="4" w:space="0" w:color="auto"/>
              <w:left w:val="single" w:sz="4" w:space="0" w:color="auto"/>
              <w:bottom w:val="single" w:sz="4" w:space="0" w:color="auto"/>
              <w:right w:val="single" w:sz="4" w:space="0" w:color="auto"/>
            </w:tcBorders>
            <w:vAlign w:val="center"/>
          </w:tcPr>
          <w:p w14:paraId="38B0EFCE" w14:textId="77777777" w:rsidR="00B75555" w:rsidRDefault="00B75555">
            <w:pPr>
              <w:tabs>
                <w:tab w:val="center" w:pos="4536"/>
                <w:tab w:val="right" w:pos="9072"/>
              </w:tabs>
              <w:rPr>
                <w:sz w:val="24"/>
                <w:szCs w:val="24"/>
              </w:rPr>
            </w:pPr>
            <w:r>
              <w:rPr>
                <w:sz w:val="24"/>
                <w:szCs w:val="24"/>
              </w:rPr>
              <w:t>Zodpovedný za vydanie</w:t>
            </w:r>
          </w:p>
        </w:tc>
        <w:tc>
          <w:tcPr>
            <w:tcW w:w="3015" w:type="dxa"/>
            <w:tcBorders>
              <w:top w:val="single" w:sz="4" w:space="0" w:color="auto"/>
              <w:left w:val="single" w:sz="4" w:space="0" w:color="auto"/>
              <w:bottom w:val="single" w:sz="4" w:space="0" w:color="auto"/>
              <w:right w:val="single" w:sz="4" w:space="0" w:color="auto"/>
            </w:tcBorders>
            <w:vAlign w:val="center"/>
          </w:tcPr>
          <w:p w14:paraId="38B0EFCF" w14:textId="77777777" w:rsidR="00B75555" w:rsidRPr="00821BAA" w:rsidRDefault="00115E7E">
            <w:pPr>
              <w:tabs>
                <w:tab w:val="center" w:pos="4536"/>
                <w:tab w:val="right" w:pos="9072"/>
              </w:tabs>
              <w:rPr>
                <w:sz w:val="22"/>
                <w:szCs w:val="22"/>
              </w:rPr>
            </w:pPr>
            <w:r w:rsidRPr="00821BAA">
              <w:rPr>
                <w:sz w:val="22"/>
                <w:szCs w:val="22"/>
              </w:rPr>
              <w:t>Mgr. Beáta Horváthová</w:t>
            </w:r>
            <w:r w:rsidR="00F27550" w:rsidRPr="00821BAA">
              <w:rPr>
                <w:sz w:val="22"/>
                <w:szCs w:val="22"/>
              </w:rPr>
              <w:t>, MBA</w:t>
            </w:r>
          </w:p>
          <w:p w14:paraId="38B0EFD0" w14:textId="77777777" w:rsidR="00B75555" w:rsidRPr="00821BAA" w:rsidRDefault="00B75555">
            <w:pPr>
              <w:tabs>
                <w:tab w:val="center" w:pos="4536"/>
                <w:tab w:val="right" w:pos="9072"/>
              </w:tabs>
              <w:rPr>
                <w:sz w:val="22"/>
                <w:szCs w:val="22"/>
              </w:rPr>
            </w:pPr>
            <w:r w:rsidRPr="00821BAA">
              <w:rPr>
                <w:sz w:val="22"/>
                <w:szCs w:val="22"/>
              </w:rPr>
              <w:t>Ing. Zuzana Madárová</w:t>
            </w:r>
          </w:p>
          <w:p w14:paraId="75B54FAF" w14:textId="77777777" w:rsidR="006F74A1" w:rsidRDefault="006F74A1">
            <w:pPr>
              <w:tabs>
                <w:tab w:val="center" w:pos="4536"/>
                <w:tab w:val="right" w:pos="9072"/>
              </w:tabs>
              <w:rPr>
                <w:sz w:val="22"/>
                <w:szCs w:val="22"/>
              </w:rPr>
            </w:pPr>
            <w:r w:rsidRPr="00821BAA">
              <w:rPr>
                <w:sz w:val="22"/>
                <w:szCs w:val="22"/>
              </w:rPr>
              <w:t>JUDr. Katarína Juricová</w:t>
            </w:r>
          </w:p>
          <w:p w14:paraId="38B0EFD1" w14:textId="410FB6EF" w:rsidR="008A3978" w:rsidRPr="00821BAA" w:rsidRDefault="008A3978">
            <w:pPr>
              <w:tabs>
                <w:tab w:val="center" w:pos="4536"/>
                <w:tab w:val="right" w:pos="9072"/>
              </w:tabs>
              <w:rPr>
                <w:sz w:val="22"/>
                <w:szCs w:val="22"/>
              </w:rPr>
            </w:pPr>
            <w:r>
              <w:rPr>
                <w:sz w:val="22"/>
                <w:szCs w:val="22"/>
              </w:rPr>
              <w:t>Ing. Jana Bargerová</w:t>
            </w:r>
          </w:p>
        </w:tc>
        <w:tc>
          <w:tcPr>
            <w:tcW w:w="1842" w:type="dxa"/>
            <w:tcBorders>
              <w:top w:val="single" w:sz="4" w:space="0" w:color="auto"/>
              <w:left w:val="single" w:sz="4" w:space="0" w:color="auto"/>
              <w:bottom w:val="single" w:sz="4" w:space="0" w:color="auto"/>
              <w:right w:val="single" w:sz="4" w:space="0" w:color="auto"/>
            </w:tcBorders>
            <w:vAlign w:val="center"/>
          </w:tcPr>
          <w:p w14:paraId="38B0EFD2" w14:textId="77777777" w:rsidR="00B75555" w:rsidRDefault="00B75555">
            <w:pPr>
              <w:tabs>
                <w:tab w:val="center" w:pos="4536"/>
                <w:tab w:val="right" w:pos="9072"/>
              </w:tabs>
              <w:rPr>
                <w:sz w:val="24"/>
                <w:szCs w:val="24"/>
              </w:rPr>
            </w:pPr>
          </w:p>
        </w:tc>
        <w:tc>
          <w:tcPr>
            <w:tcW w:w="1733" w:type="dxa"/>
            <w:tcBorders>
              <w:top w:val="single" w:sz="4" w:space="0" w:color="auto"/>
              <w:left w:val="single" w:sz="4" w:space="0" w:color="auto"/>
              <w:bottom w:val="single" w:sz="4" w:space="0" w:color="auto"/>
              <w:right w:val="single" w:sz="4" w:space="0" w:color="auto"/>
            </w:tcBorders>
            <w:vAlign w:val="center"/>
          </w:tcPr>
          <w:p w14:paraId="38B0EFD3" w14:textId="77777777" w:rsidR="00B75555" w:rsidRDefault="00B75555">
            <w:pPr>
              <w:tabs>
                <w:tab w:val="center" w:pos="4536"/>
                <w:tab w:val="right" w:pos="9072"/>
              </w:tabs>
              <w:rPr>
                <w:sz w:val="24"/>
                <w:szCs w:val="24"/>
              </w:rPr>
            </w:pPr>
          </w:p>
        </w:tc>
      </w:tr>
      <w:tr w:rsidR="00B75555" w14:paraId="38B0EFD9" w14:textId="77777777">
        <w:trPr>
          <w:trHeight w:val="454"/>
          <w:jc w:val="center"/>
        </w:trPr>
        <w:tc>
          <w:tcPr>
            <w:tcW w:w="2622" w:type="dxa"/>
            <w:tcBorders>
              <w:top w:val="single" w:sz="4" w:space="0" w:color="auto"/>
              <w:left w:val="single" w:sz="4" w:space="0" w:color="auto"/>
              <w:bottom w:val="single" w:sz="4" w:space="0" w:color="auto"/>
              <w:right w:val="single" w:sz="4" w:space="0" w:color="auto"/>
            </w:tcBorders>
            <w:vAlign w:val="center"/>
          </w:tcPr>
          <w:p w14:paraId="38B0EFD5" w14:textId="77777777" w:rsidR="00B75555" w:rsidRDefault="00B75555">
            <w:pPr>
              <w:tabs>
                <w:tab w:val="center" w:pos="4536"/>
                <w:tab w:val="right" w:pos="9072"/>
              </w:tabs>
              <w:rPr>
                <w:b/>
                <w:sz w:val="24"/>
                <w:szCs w:val="24"/>
              </w:rPr>
            </w:pPr>
            <w:r>
              <w:rPr>
                <w:b/>
                <w:sz w:val="24"/>
                <w:szCs w:val="24"/>
              </w:rPr>
              <w:t>Schválil</w:t>
            </w:r>
          </w:p>
        </w:tc>
        <w:tc>
          <w:tcPr>
            <w:tcW w:w="3015" w:type="dxa"/>
            <w:tcBorders>
              <w:top w:val="single" w:sz="4" w:space="0" w:color="auto"/>
              <w:left w:val="single" w:sz="4" w:space="0" w:color="auto"/>
              <w:bottom w:val="single" w:sz="4" w:space="0" w:color="auto"/>
              <w:right w:val="single" w:sz="4" w:space="0" w:color="auto"/>
            </w:tcBorders>
            <w:vAlign w:val="center"/>
          </w:tcPr>
          <w:p w14:paraId="38B0EFD6" w14:textId="77777777" w:rsidR="00B75555" w:rsidRDefault="00B75555">
            <w:pPr>
              <w:tabs>
                <w:tab w:val="center" w:pos="4536"/>
                <w:tab w:val="right" w:pos="9072"/>
              </w:tabs>
              <w:rPr>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14:paraId="38B0EFD7" w14:textId="77777777" w:rsidR="00B75555" w:rsidRDefault="00B75555">
            <w:pPr>
              <w:tabs>
                <w:tab w:val="center" w:pos="4536"/>
                <w:tab w:val="right" w:pos="9072"/>
              </w:tabs>
              <w:rPr>
                <w:sz w:val="24"/>
                <w:szCs w:val="24"/>
              </w:rPr>
            </w:pPr>
          </w:p>
        </w:tc>
        <w:tc>
          <w:tcPr>
            <w:tcW w:w="1733" w:type="dxa"/>
            <w:tcBorders>
              <w:top w:val="single" w:sz="4" w:space="0" w:color="auto"/>
              <w:left w:val="single" w:sz="4" w:space="0" w:color="auto"/>
              <w:bottom w:val="single" w:sz="4" w:space="0" w:color="auto"/>
              <w:right w:val="single" w:sz="4" w:space="0" w:color="auto"/>
            </w:tcBorders>
            <w:vAlign w:val="center"/>
          </w:tcPr>
          <w:p w14:paraId="38B0EFD8" w14:textId="77777777" w:rsidR="00B75555" w:rsidRDefault="00B75555">
            <w:pPr>
              <w:tabs>
                <w:tab w:val="center" w:pos="4536"/>
                <w:tab w:val="right" w:pos="9072"/>
              </w:tabs>
              <w:rPr>
                <w:sz w:val="24"/>
                <w:szCs w:val="24"/>
              </w:rPr>
            </w:pPr>
          </w:p>
        </w:tc>
      </w:tr>
      <w:tr w:rsidR="00B75555" w14:paraId="38B0EFDE" w14:textId="77777777">
        <w:trPr>
          <w:trHeight w:val="454"/>
          <w:jc w:val="center"/>
        </w:trPr>
        <w:tc>
          <w:tcPr>
            <w:tcW w:w="2622" w:type="dxa"/>
            <w:tcBorders>
              <w:top w:val="single" w:sz="4" w:space="0" w:color="auto"/>
              <w:left w:val="single" w:sz="4" w:space="0" w:color="auto"/>
              <w:bottom w:val="single" w:sz="4" w:space="0" w:color="auto"/>
              <w:right w:val="single" w:sz="4" w:space="0" w:color="auto"/>
            </w:tcBorders>
            <w:vAlign w:val="center"/>
          </w:tcPr>
          <w:p w14:paraId="38B0EFDA" w14:textId="77777777" w:rsidR="00B75555" w:rsidRDefault="00B75555">
            <w:pPr>
              <w:tabs>
                <w:tab w:val="center" w:pos="4536"/>
                <w:tab w:val="right" w:pos="9072"/>
              </w:tabs>
              <w:rPr>
                <w:sz w:val="24"/>
                <w:szCs w:val="24"/>
              </w:rPr>
            </w:pPr>
            <w:r>
              <w:rPr>
                <w:sz w:val="24"/>
                <w:szCs w:val="24"/>
              </w:rPr>
              <w:t>Riaditeľka PSC</w:t>
            </w:r>
          </w:p>
        </w:tc>
        <w:tc>
          <w:tcPr>
            <w:tcW w:w="3015" w:type="dxa"/>
            <w:tcBorders>
              <w:top w:val="single" w:sz="4" w:space="0" w:color="auto"/>
              <w:left w:val="single" w:sz="4" w:space="0" w:color="auto"/>
              <w:bottom w:val="single" w:sz="4" w:space="0" w:color="auto"/>
              <w:right w:val="single" w:sz="4" w:space="0" w:color="auto"/>
            </w:tcBorders>
            <w:vAlign w:val="center"/>
          </w:tcPr>
          <w:p w14:paraId="38B0EFDB" w14:textId="77777777" w:rsidR="00B75555" w:rsidRPr="00F27550" w:rsidRDefault="00115E7E">
            <w:pPr>
              <w:tabs>
                <w:tab w:val="center" w:pos="4536"/>
                <w:tab w:val="right" w:pos="9072"/>
              </w:tabs>
              <w:rPr>
                <w:sz w:val="22"/>
                <w:szCs w:val="22"/>
              </w:rPr>
            </w:pPr>
            <w:r w:rsidRPr="00F27550">
              <w:rPr>
                <w:sz w:val="22"/>
                <w:szCs w:val="22"/>
              </w:rPr>
              <w:t xml:space="preserve">Mgr. </w:t>
            </w:r>
            <w:r w:rsidR="003E39A7" w:rsidRPr="00F27550">
              <w:rPr>
                <w:sz w:val="22"/>
                <w:szCs w:val="22"/>
              </w:rPr>
              <w:t>Beáta Horváthová</w:t>
            </w:r>
            <w:r w:rsidR="00F27550" w:rsidRPr="00F27550">
              <w:rPr>
                <w:sz w:val="22"/>
                <w:szCs w:val="22"/>
              </w:rPr>
              <w:t>,</w:t>
            </w:r>
            <w:r w:rsidR="00F27550">
              <w:rPr>
                <w:sz w:val="22"/>
                <w:szCs w:val="22"/>
              </w:rPr>
              <w:t xml:space="preserve"> </w:t>
            </w:r>
            <w:r w:rsidR="00F27550" w:rsidRPr="00F27550">
              <w:rPr>
                <w:sz w:val="22"/>
                <w:szCs w:val="22"/>
              </w:rPr>
              <w:t>MBA</w:t>
            </w:r>
          </w:p>
        </w:tc>
        <w:tc>
          <w:tcPr>
            <w:tcW w:w="1842" w:type="dxa"/>
            <w:tcBorders>
              <w:top w:val="single" w:sz="4" w:space="0" w:color="auto"/>
              <w:left w:val="single" w:sz="4" w:space="0" w:color="auto"/>
              <w:bottom w:val="single" w:sz="4" w:space="0" w:color="auto"/>
              <w:right w:val="single" w:sz="4" w:space="0" w:color="auto"/>
            </w:tcBorders>
            <w:vAlign w:val="center"/>
          </w:tcPr>
          <w:p w14:paraId="38B0EFDC" w14:textId="77777777" w:rsidR="00B75555" w:rsidRDefault="00B75555">
            <w:pPr>
              <w:tabs>
                <w:tab w:val="center" w:pos="4536"/>
                <w:tab w:val="right" w:pos="9072"/>
              </w:tabs>
              <w:rPr>
                <w:sz w:val="24"/>
                <w:szCs w:val="24"/>
              </w:rPr>
            </w:pPr>
          </w:p>
        </w:tc>
        <w:tc>
          <w:tcPr>
            <w:tcW w:w="1733" w:type="dxa"/>
            <w:tcBorders>
              <w:top w:val="single" w:sz="4" w:space="0" w:color="auto"/>
              <w:left w:val="single" w:sz="4" w:space="0" w:color="auto"/>
              <w:bottom w:val="single" w:sz="4" w:space="0" w:color="auto"/>
              <w:right w:val="single" w:sz="4" w:space="0" w:color="auto"/>
            </w:tcBorders>
            <w:vAlign w:val="center"/>
          </w:tcPr>
          <w:p w14:paraId="38B0EFDD" w14:textId="77777777" w:rsidR="00B75555" w:rsidRDefault="00B75555">
            <w:pPr>
              <w:tabs>
                <w:tab w:val="center" w:pos="4536"/>
                <w:tab w:val="right" w:pos="9072"/>
              </w:tabs>
              <w:rPr>
                <w:sz w:val="24"/>
                <w:szCs w:val="24"/>
              </w:rPr>
            </w:pPr>
          </w:p>
        </w:tc>
      </w:tr>
      <w:tr w:rsidR="00B75555" w14:paraId="38B0EFE3" w14:textId="77777777">
        <w:trPr>
          <w:trHeight w:val="454"/>
          <w:jc w:val="center"/>
        </w:trPr>
        <w:tc>
          <w:tcPr>
            <w:tcW w:w="2622" w:type="dxa"/>
            <w:tcBorders>
              <w:top w:val="single" w:sz="4" w:space="0" w:color="auto"/>
              <w:left w:val="single" w:sz="4" w:space="0" w:color="auto"/>
              <w:bottom w:val="single" w:sz="4" w:space="0" w:color="auto"/>
              <w:right w:val="single" w:sz="4" w:space="0" w:color="auto"/>
            </w:tcBorders>
            <w:vAlign w:val="center"/>
          </w:tcPr>
          <w:p w14:paraId="38B0EFDF" w14:textId="77777777" w:rsidR="00B75555" w:rsidRDefault="003C648C">
            <w:pPr>
              <w:tabs>
                <w:tab w:val="center" w:pos="4536"/>
                <w:tab w:val="right" w:pos="9072"/>
              </w:tabs>
              <w:rPr>
                <w:sz w:val="24"/>
                <w:szCs w:val="24"/>
              </w:rPr>
            </w:pPr>
            <w:r>
              <w:rPr>
                <w:sz w:val="24"/>
                <w:szCs w:val="24"/>
              </w:rPr>
              <w:t>Zamestnanecký dôverník</w:t>
            </w:r>
          </w:p>
        </w:tc>
        <w:tc>
          <w:tcPr>
            <w:tcW w:w="3015" w:type="dxa"/>
            <w:tcBorders>
              <w:top w:val="single" w:sz="4" w:space="0" w:color="auto"/>
              <w:left w:val="single" w:sz="4" w:space="0" w:color="auto"/>
              <w:bottom w:val="single" w:sz="4" w:space="0" w:color="auto"/>
              <w:right w:val="single" w:sz="4" w:space="0" w:color="auto"/>
            </w:tcBorders>
            <w:vAlign w:val="center"/>
          </w:tcPr>
          <w:p w14:paraId="38B0EFE0" w14:textId="77777777" w:rsidR="00B75555" w:rsidRDefault="006D24C4">
            <w:pPr>
              <w:tabs>
                <w:tab w:val="center" w:pos="4536"/>
                <w:tab w:val="right" w:pos="9072"/>
              </w:tabs>
              <w:rPr>
                <w:sz w:val="24"/>
                <w:szCs w:val="24"/>
              </w:rPr>
            </w:pPr>
            <w:r>
              <w:rPr>
                <w:sz w:val="24"/>
                <w:szCs w:val="24"/>
              </w:rPr>
              <w:t xml:space="preserve">PhDr. </w:t>
            </w:r>
            <w:r w:rsidR="003E39A7">
              <w:rPr>
                <w:sz w:val="24"/>
                <w:szCs w:val="24"/>
              </w:rPr>
              <w:t xml:space="preserve"> Daniela J</w:t>
            </w:r>
            <w:r w:rsidR="000E0051">
              <w:rPr>
                <w:sz w:val="24"/>
                <w:szCs w:val="24"/>
              </w:rPr>
              <w:t>á</w:t>
            </w:r>
            <w:r w:rsidR="003E39A7">
              <w:rPr>
                <w:sz w:val="24"/>
                <w:szCs w:val="24"/>
              </w:rPr>
              <w:t>roši</w:t>
            </w:r>
          </w:p>
        </w:tc>
        <w:tc>
          <w:tcPr>
            <w:tcW w:w="1842" w:type="dxa"/>
            <w:tcBorders>
              <w:top w:val="single" w:sz="4" w:space="0" w:color="auto"/>
              <w:left w:val="single" w:sz="4" w:space="0" w:color="auto"/>
              <w:bottom w:val="single" w:sz="4" w:space="0" w:color="auto"/>
              <w:right w:val="single" w:sz="4" w:space="0" w:color="auto"/>
            </w:tcBorders>
            <w:vAlign w:val="center"/>
          </w:tcPr>
          <w:p w14:paraId="38B0EFE1" w14:textId="77777777" w:rsidR="00B75555" w:rsidRDefault="00B75555">
            <w:pPr>
              <w:tabs>
                <w:tab w:val="center" w:pos="4536"/>
                <w:tab w:val="right" w:pos="9072"/>
              </w:tabs>
              <w:rPr>
                <w:sz w:val="24"/>
                <w:szCs w:val="24"/>
              </w:rPr>
            </w:pPr>
          </w:p>
        </w:tc>
        <w:tc>
          <w:tcPr>
            <w:tcW w:w="1733" w:type="dxa"/>
            <w:tcBorders>
              <w:top w:val="single" w:sz="4" w:space="0" w:color="auto"/>
              <w:left w:val="single" w:sz="4" w:space="0" w:color="auto"/>
              <w:bottom w:val="single" w:sz="4" w:space="0" w:color="auto"/>
              <w:right w:val="single" w:sz="4" w:space="0" w:color="auto"/>
            </w:tcBorders>
            <w:vAlign w:val="center"/>
          </w:tcPr>
          <w:p w14:paraId="38B0EFE2" w14:textId="77777777" w:rsidR="00B75555" w:rsidRDefault="00B75555">
            <w:pPr>
              <w:tabs>
                <w:tab w:val="center" w:pos="4536"/>
                <w:tab w:val="right" w:pos="9072"/>
              </w:tabs>
              <w:rPr>
                <w:sz w:val="24"/>
                <w:szCs w:val="24"/>
              </w:rPr>
            </w:pPr>
          </w:p>
        </w:tc>
      </w:tr>
      <w:tr w:rsidR="00B75555" w14:paraId="38B0EFE8" w14:textId="77777777">
        <w:trPr>
          <w:trHeight w:val="454"/>
          <w:jc w:val="center"/>
        </w:trPr>
        <w:tc>
          <w:tcPr>
            <w:tcW w:w="2622" w:type="dxa"/>
            <w:tcBorders>
              <w:top w:val="single" w:sz="4" w:space="0" w:color="auto"/>
              <w:left w:val="single" w:sz="4" w:space="0" w:color="auto"/>
              <w:bottom w:val="single" w:sz="4" w:space="0" w:color="auto"/>
              <w:right w:val="single" w:sz="4" w:space="0" w:color="auto"/>
            </w:tcBorders>
            <w:vAlign w:val="center"/>
          </w:tcPr>
          <w:p w14:paraId="38B0EFE4" w14:textId="77777777" w:rsidR="00B75555" w:rsidRDefault="00B75555">
            <w:pPr>
              <w:tabs>
                <w:tab w:val="center" w:pos="4536"/>
                <w:tab w:val="right" w:pos="9072"/>
              </w:tabs>
              <w:rPr>
                <w:sz w:val="24"/>
                <w:szCs w:val="24"/>
              </w:rPr>
            </w:pPr>
          </w:p>
        </w:tc>
        <w:tc>
          <w:tcPr>
            <w:tcW w:w="3015" w:type="dxa"/>
            <w:tcBorders>
              <w:top w:val="single" w:sz="4" w:space="0" w:color="auto"/>
              <w:left w:val="single" w:sz="4" w:space="0" w:color="auto"/>
              <w:bottom w:val="single" w:sz="4" w:space="0" w:color="auto"/>
              <w:right w:val="single" w:sz="4" w:space="0" w:color="auto"/>
            </w:tcBorders>
            <w:vAlign w:val="center"/>
          </w:tcPr>
          <w:p w14:paraId="38B0EFE5" w14:textId="77777777" w:rsidR="00B75555" w:rsidRDefault="00B75555">
            <w:pPr>
              <w:tabs>
                <w:tab w:val="center" w:pos="4536"/>
                <w:tab w:val="right" w:pos="9072"/>
              </w:tabs>
              <w:rPr>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14:paraId="38B0EFE6" w14:textId="77777777" w:rsidR="00B75555" w:rsidRDefault="00B75555">
            <w:pPr>
              <w:tabs>
                <w:tab w:val="center" w:pos="4536"/>
                <w:tab w:val="right" w:pos="9072"/>
              </w:tabs>
              <w:rPr>
                <w:sz w:val="24"/>
                <w:szCs w:val="24"/>
              </w:rPr>
            </w:pPr>
          </w:p>
        </w:tc>
        <w:tc>
          <w:tcPr>
            <w:tcW w:w="1733" w:type="dxa"/>
            <w:tcBorders>
              <w:top w:val="single" w:sz="4" w:space="0" w:color="auto"/>
              <w:left w:val="single" w:sz="4" w:space="0" w:color="auto"/>
              <w:bottom w:val="single" w:sz="4" w:space="0" w:color="auto"/>
              <w:right w:val="single" w:sz="4" w:space="0" w:color="auto"/>
            </w:tcBorders>
            <w:vAlign w:val="center"/>
          </w:tcPr>
          <w:p w14:paraId="38B0EFE7" w14:textId="77777777" w:rsidR="00B75555" w:rsidRDefault="00B75555">
            <w:pPr>
              <w:tabs>
                <w:tab w:val="center" w:pos="4536"/>
                <w:tab w:val="right" w:pos="9072"/>
              </w:tabs>
              <w:rPr>
                <w:sz w:val="24"/>
                <w:szCs w:val="24"/>
              </w:rPr>
            </w:pPr>
          </w:p>
        </w:tc>
      </w:tr>
    </w:tbl>
    <w:p w14:paraId="38B0EFE9" w14:textId="77777777" w:rsidR="00B75555" w:rsidRDefault="00B75555" w:rsidP="008A3978">
      <w:pPr>
        <w:jc w:val="center"/>
        <w:rPr>
          <w:sz w:val="24"/>
          <w:szCs w:val="24"/>
        </w:rPr>
      </w:pPr>
    </w:p>
    <w:p w14:paraId="38B0EFEA" w14:textId="77777777" w:rsidR="00B75555" w:rsidRDefault="00B75555" w:rsidP="00B75555"/>
    <w:p w14:paraId="38B0EFEB" w14:textId="77777777" w:rsidR="00B75555" w:rsidRDefault="00B75555" w:rsidP="00B75555"/>
    <w:p w14:paraId="38B0EFEC" w14:textId="77777777" w:rsidR="00A74D47" w:rsidRPr="009F6ED2" w:rsidRDefault="00A74D47" w:rsidP="00A74D47">
      <w:pPr>
        <w:rPr>
          <w:sz w:val="24"/>
          <w:szCs w:val="24"/>
        </w:rPr>
      </w:pPr>
    </w:p>
    <w:p w14:paraId="38B0EFED" w14:textId="77777777" w:rsidR="00A74D47" w:rsidRPr="00F42775" w:rsidRDefault="00A74D47" w:rsidP="00A74D47"/>
    <w:p w14:paraId="38B0EFEE" w14:textId="77777777" w:rsidR="00A74D47" w:rsidRDefault="00A74D47" w:rsidP="00A74D47"/>
    <w:p w14:paraId="38B0EFEF" w14:textId="77777777" w:rsidR="00B75555" w:rsidRDefault="00B75555" w:rsidP="00A74D47"/>
    <w:p w14:paraId="38B0EFF0" w14:textId="77777777" w:rsidR="00B75555" w:rsidRDefault="00B75555" w:rsidP="00A74D47"/>
    <w:p w14:paraId="38B0EFF1" w14:textId="77777777" w:rsidR="00B75555" w:rsidRDefault="00B75555" w:rsidP="00A74D47"/>
    <w:p w14:paraId="38B0EFF2" w14:textId="77777777" w:rsidR="00B75555" w:rsidRDefault="00B75555" w:rsidP="00A74D47"/>
    <w:p w14:paraId="38B0EFF3" w14:textId="77777777" w:rsidR="00B75555" w:rsidRDefault="00B75555" w:rsidP="00A74D47"/>
    <w:p w14:paraId="38B0EFF4" w14:textId="77777777" w:rsidR="00B75555" w:rsidRPr="00F42775" w:rsidRDefault="00B75555" w:rsidP="00A74D47"/>
    <w:p w14:paraId="38B0EFF5" w14:textId="77777777" w:rsidR="00A74D47" w:rsidRPr="00F42775" w:rsidRDefault="00A74D47" w:rsidP="00A74D47"/>
    <w:p w14:paraId="38B0EFF6" w14:textId="77777777" w:rsidR="00A74D47" w:rsidRPr="00F42775" w:rsidRDefault="00A74D47" w:rsidP="00A74D47"/>
    <w:p w14:paraId="38B0EFF7" w14:textId="77777777" w:rsidR="00A74D47" w:rsidRPr="00F42775" w:rsidRDefault="00A74D47" w:rsidP="00A74D47"/>
    <w:p w14:paraId="38B0EFF8" w14:textId="77777777" w:rsidR="00A74D47" w:rsidRPr="00F42775" w:rsidRDefault="00A74D47" w:rsidP="00A74D47"/>
    <w:p w14:paraId="38B0EFF9" w14:textId="77777777" w:rsidR="00A74D47" w:rsidRDefault="00A74D47" w:rsidP="00B21385">
      <w:pPr>
        <w:tabs>
          <w:tab w:val="center" w:pos="6521"/>
        </w:tabs>
        <w:jc w:val="both"/>
        <w:rPr>
          <w:sz w:val="24"/>
          <w:szCs w:val="24"/>
        </w:rPr>
      </w:pPr>
    </w:p>
    <w:p w14:paraId="38B0EFFA" w14:textId="77777777" w:rsidR="00A74D47" w:rsidRDefault="00A74D47" w:rsidP="00B21385">
      <w:pPr>
        <w:tabs>
          <w:tab w:val="center" w:pos="6521"/>
        </w:tabs>
        <w:jc w:val="both"/>
        <w:rPr>
          <w:sz w:val="24"/>
          <w:szCs w:val="24"/>
        </w:rPr>
      </w:pPr>
    </w:p>
    <w:p w14:paraId="38B0EFFB" w14:textId="77777777" w:rsidR="006258BE" w:rsidRDefault="006258BE" w:rsidP="00B21385">
      <w:pPr>
        <w:tabs>
          <w:tab w:val="center" w:pos="6521"/>
        </w:tabs>
        <w:jc w:val="both"/>
        <w:rPr>
          <w:sz w:val="24"/>
          <w:szCs w:val="24"/>
        </w:rPr>
      </w:pPr>
    </w:p>
    <w:p w14:paraId="38B0EFFC" w14:textId="77777777" w:rsidR="006258BE" w:rsidRDefault="006258BE" w:rsidP="00B21385">
      <w:pPr>
        <w:tabs>
          <w:tab w:val="center" w:pos="6521"/>
        </w:tabs>
        <w:jc w:val="both"/>
        <w:rPr>
          <w:sz w:val="24"/>
          <w:szCs w:val="24"/>
        </w:rPr>
      </w:pPr>
    </w:p>
    <w:p w14:paraId="38B0EFFD" w14:textId="77777777" w:rsidR="00A74D47" w:rsidRDefault="00A74D47" w:rsidP="00B21385">
      <w:pPr>
        <w:tabs>
          <w:tab w:val="center" w:pos="6521"/>
        </w:tabs>
        <w:jc w:val="both"/>
        <w:rPr>
          <w:sz w:val="24"/>
          <w:szCs w:val="24"/>
        </w:rPr>
      </w:pPr>
    </w:p>
    <w:p w14:paraId="38B0EFFE" w14:textId="77777777" w:rsidR="00A74D47" w:rsidRDefault="00A74D47" w:rsidP="00B21385">
      <w:pPr>
        <w:tabs>
          <w:tab w:val="center" w:pos="6521"/>
        </w:tabs>
        <w:jc w:val="both"/>
        <w:rPr>
          <w:sz w:val="24"/>
          <w:szCs w:val="24"/>
        </w:rPr>
      </w:pPr>
    </w:p>
    <w:p w14:paraId="38B0EFFF" w14:textId="77777777" w:rsidR="00A74D47" w:rsidRDefault="00A74D47" w:rsidP="006F74A1">
      <w:pPr>
        <w:rPr>
          <w:i/>
        </w:rPr>
      </w:pPr>
    </w:p>
    <w:p w14:paraId="38B0F000" w14:textId="77777777" w:rsidR="00A74D47" w:rsidRDefault="00A74D47" w:rsidP="00A74D47">
      <w:pPr>
        <w:rPr>
          <w:b/>
          <w:sz w:val="24"/>
          <w:szCs w:val="24"/>
        </w:rPr>
      </w:pPr>
      <w:r w:rsidRPr="00443E5D">
        <w:rPr>
          <w:b/>
          <w:sz w:val="24"/>
          <w:szCs w:val="24"/>
        </w:rPr>
        <w:t>Záznam o oboznámení zamestnancov s interným predpisom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
        <w:gridCol w:w="4863"/>
        <w:gridCol w:w="1678"/>
        <w:gridCol w:w="1709"/>
      </w:tblGrid>
      <w:tr w:rsidR="00A74D47" w:rsidRPr="00F42775" w14:paraId="38B0F004" w14:textId="77777777">
        <w:trPr>
          <w:trHeight w:val="579"/>
        </w:trPr>
        <w:tc>
          <w:tcPr>
            <w:tcW w:w="9212" w:type="dxa"/>
            <w:gridSpan w:val="4"/>
          </w:tcPr>
          <w:p w14:paraId="38B0F001" w14:textId="77777777" w:rsidR="00A74D47" w:rsidRPr="00F42775" w:rsidRDefault="00A74D47" w:rsidP="00A74D47">
            <w:pPr>
              <w:jc w:val="center"/>
            </w:pPr>
          </w:p>
          <w:p w14:paraId="38B0F002" w14:textId="77777777" w:rsidR="00A74D47" w:rsidRPr="00A74D47" w:rsidRDefault="00A74D47" w:rsidP="00A74D47">
            <w:pPr>
              <w:jc w:val="center"/>
              <w:rPr>
                <w:b/>
              </w:rPr>
            </w:pPr>
            <w:r w:rsidRPr="00A74D47">
              <w:rPr>
                <w:b/>
              </w:rPr>
              <w:t>Organizačný útvar</w:t>
            </w:r>
          </w:p>
          <w:p w14:paraId="38B0F003" w14:textId="77777777" w:rsidR="00A74D47" w:rsidRPr="00F42775" w:rsidRDefault="00A74D47" w:rsidP="00323C38"/>
        </w:tc>
      </w:tr>
      <w:tr w:rsidR="006710CA" w:rsidRPr="00F42775" w14:paraId="38B0F00D" w14:textId="77777777">
        <w:tc>
          <w:tcPr>
            <w:tcW w:w="817" w:type="dxa"/>
          </w:tcPr>
          <w:p w14:paraId="38B0F005" w14:textId="77777777" w:rsidR="006710CA" w:rsidRPr="00F42775" w:rsidRDefault="006710CA" w:rsidP="006710CA"/>
          <w:p w14:paraId="38B0F006" w14:textId="77777777" w:rsidR="006710CA" w:rsidRPr="003B1D13" w:rsidRDefault="006710CA" w:rsidP="006710CA">
            <w:pPr>
              <w:jc w:val="center"/>
            </w:pPr>
            <w:r w:rsidRPr="003B1D13">
              <w:t>Por. č.</w:t>
            </w:r>
          </w:p>
        </w:tc>
        <w:tc>
          <w:tcPr>
            <w:tcW w:w="4961" w:type="dxa"/>
          </w:tcPr>
          <w:p w14:paraId="38B0F007" w14:textId="77777777" w:rsidR="006710CA" w:rsidRPr="00F42775" w:rsidRDefault="006710CA" w:rsidP="006710CA"/>
          <w:p w14:paraId="38B0F008" w14:textId="77777777" w:rsidR="006710CA" w:rsidRPr="003B1D13" w:rsidRDefault="006710CA" w:rsidP="006710CA">
            <w:pPr>
              <w:jc w:val="center"/>
            </w:pPr>
            <w:r w:rsidRPr="003B1D13">
              <w:t>Titul, meno, priezvisko</w:t>
            </w:r>
          </w:p>
        </w:tc>
        <w:tc>
          <w:tcPr>
            <w:tcW w:w="1701" w:type="dxa"/>
          </w:tcPr>
          <w:p w14:paraId="38B0F009" w14:textId="77777777" w:rsidR="006710CA" w:rsidRPr="00F42775" w:rsidRDefault="006710CA" w:rsidP="00323C38"/>
          <w:p w14:paraId="38B0F00A" w14:textId="77777777" w:rsidR="006710CA" w:rsidRPr="003B1D13" w:rsidRDefault="006710CA" w:rsidP="00A74D47">
            <w:pPr>
              <w:jc w:val="center"/>
            </w:pPr>
            <w:r w:rsidRPr="003B1D13">
              <w:t>Podpis</w:t>
            </w:r>
          </w:p>
        </w:tc>
        <w:tc>
          <w:tcPr>
            <w:tcW w:w="1733" w:type="dxa"/>
          </w:tcPr>
          <w:p w14:paraId="38B0F00B" w14:textId="77777777" w:rsidR="006710CA" w:rsidRPr="00F42775" w:rsidRDefault="006710CA" w:rsidP="00323C38"/>
          <w:p w14:paraId="38B0F00C" w14:textId="77777777" w:rsidR="006710CA" w:rsidRPr="003B1D13" w:rsidRDefault="006710CA" w:rsidP="00A74D47">
            <w:pPr>
              <w:jc w:val="center"/>
            </w:pPr>
            <w:r w:rsidRPr="003B1D13">
              <w:t>Dátum</w:t>
            </w:r>
          </w:p>
        </w:tc>
      </w:tr>
      <w:tr w:rsidR="006710CA" w:rsidRPr="00F42775" w14:paraId="38B0F013" w14:textId="77777777">
        <w:tc>
          <w:tcPr>
            <w:tcW w:w="817" w:type="dxa"/>
          </w:tcPr>
          <w:p w14:paraId="38B0F00E" w14:textId="77777777" w:rsidR="006710CA" w:rsidRDefault="006710CA" w:rsidP="006710CA"/>
          <w:p w14:paraId="38B0F00F" w14:textId="77777777" w:rsidR="006710CA" w:rsidRPr="00F42775" w:rsidRDefault="006710CA" w:rsidP="006710CA"/>
        </w:tc>
        <w:tc>
          <w:tcPr>
            <w:tcW w:w="4961" w:type="dxa"/>
          </w:tcPr>
          <w:p w14:paraId="38B0F010" w14:textId="77777777" w:rsidR="006710CA" w:rsidRPr="00F42775" w:rsidRDefault="006710CA" w:rsidP="006710CA"/>
        </w:tc>
        <w:tc>
          <w:tcPr>
            <w:tcW w:w="1701" w:type="dxa"/>
          </w:tcPr>
          <w:p w14:paraId="38B0F011" w14:textId="77777777" w:rsidR="006710CA" w:rsidRPr="00F42775" w:rsidRDefault="006710CA" w:rsidP="00323C38"/>
        </w:tc>
        <w:tc>
          <w:tcPr>
            <w:tcW w:w="1733" w:type="dxa"/>
          </w:tcPr>
          <w:p w14:paraId="38B0F012" w14:textId="77777777" w:rsidR="006710CA" w:rsidRPr="00F42775" w:rsidRDefault="006710CA" w:rsidP="00323C38"/>
        </w:tc>
      </w:tr>
      <w:tr w:rsidR="006710CA" w:rsidRPr="00F42775" w14:paraId="38B0F019" w14:textId="77777777">
        <w:tc>
          <w:tcPr>
            <w:tcW w:w="817" w:type="dxa"/>
          </w:tcPr>
          <w:p w14:paraId="38B0F014" w14:textId="77777777" w:rsidR="006710CA" w:rsidRPr="00F42775" w:rsidRDefault="006710CA" w:rsidP="006710CA"/>
          <w:p w14:paraId="38B0F015" w14:textId="77777777" w:rsidR="006710CA" w:rsidRPr="00F42775" w:rsidRDefault="006710CA" w:rsidP="006710CA"/>
        </w:tc>
        <w:tc>
          <w:tcPr>
            <w:tcW w:w="4961" w:type="dxa"/>
          </w:tcPr>
          <w:p w14:paraId="38B0F016" w14:textId="77777777" w:rsidR="006710CA" w:rsidRPr="00F42775" w:rsidRDefault="006710CA" w:rsidP="006710CA"/>
        </w:tc>
        <w:tc>
          <w:tcPr>
            <w:tcW w:w="1701" w:type="dxa"/>
          </w:tcPr>
          <w:p w14:paraId="38B0F017" w14:textId="77777777" w:rsidR="006710CA" w:rsidRPr="00F42775" w:rsidRDefault="006710CA" w:rsidP="00323C38"/>
        </w:tc>
        <w:tc>
          <w:tcPr>
            <w:tcW w:w="1733" w:type="dxa"/>
          </w:tcPr>
          <w:p w14:paraId="38B0F018" w14:textId="77777777" w:rsidR="006710CA" w:rsidRPr="00F42775" w:rsidRDefault="006710CA" w:rsidP="00323C38"/>
        </w:tc>
      </w:tr>
      <w:tr w:rsidR="006710CA" w:rsidRPr="00F42775" w14:paraId="38B0F021" w14:textId="77777777">
        <w:tc>
          <w:tcPr>
            <w:tcW w:w="817" w:type="dxa"/>
          </w:tcPr>
          <w:p w14:paraId="38B0F01A" w14:textId="77777777" w:rsidR="006710CA" w:rsidRPr="00F42775" w:rsidRDefault="006710CA" w:rsidP="006710CA"/>
          <w:p w14:paraId="38B0F01B" w14:textId="77777777" w:rsidR="006710CA" w:rsidRPr="00A74D47" w:rsidRDefault="006710CA" w:rsidP="006710CA">
            <w:pPr>
              <w:rPr>
                <w:i/>
              </w:rPr>
            </w:pPr>
          </w:p>
        </w:tc>
        <w:tc>
          <w:tcPr>
            <w:tcW w:w="4961" w:type="dxa"/>
          </w:tcPr>
          <w:p w14:paraId="38B0F01C" w14:textId="77777777" w:rsidR="008F05EF" w:rsidRDefault="008F05EF" w:rsidP="008F05EF"/>
          <w:p w14:paraId="38B0F01D" w14:textId="77777777" w:rsidR="006710CA" w:rsidRPr="00F42775" w:rsidRDefault="006710CA" w:rsidP="006710CA"/>
        </w:tc>
        <w:tc>
          <w:tcPr>
            <w:tcW w:w="1701" w:type="dxa"/>
          </w:tcPr>
          <w:p w14:paraId="38B0F01E" w14:textId="77777777" w:rsidR="006710CA" w:rsidRPr="00F42775" w:rsidRDefault="006710CA" w:rsidP="00323C38"/>
        </w:tc>
        <w:tc>
          <w:tcPr>
            <w:tcW w:w="1733" w:type="dxa"/>
          </w:tcPr>
          <w:p w14:paraId="38B0F01F" w14:textId="77777777" w:rsidR="006710CA" w:rsidRPr="00F42775" w:rsidRDefault="006710CA" w:rsidP="00323C38"/>
          <w:p w14:paraId="38B0F020" w14:textId="77777777" w:rsidR="006710CA" w:rsidRPr="00F42775" w:rsidRDefault="006710CA" w:rsidP="00323C38"/>
        </w:tc>
      </w:tr>
      <w:tr w:rsidR="006710CA" w:rsidRPr="00F42775" w14:paraId="38B0F027" w14:textId="77777777">
        <w:tc>
          <w:tcPr>
            <w:tcW w:w="817" w:type="dxa"/>
          </w:tcPr>
          <w:p w14:paraId="38B0F022" w14:textId="77777777" w:rsidR="006710CA" w:rsidRPr="00F42775" w:rsidRDefault="006710CA" w:rsidP="006710CA"/>
        </w:tc>
        <w:tc>
          <w:tcPr>
            <w:tcW w:w="4961" w:type="dxa"/>
          </w:tcPr>
          <w:p w14:paraId="38B0F023" w14:textId="77777777" w:rsidR="006710CA" w:rsidRDefault="006710CA" w:rsidP="00F24819"/>
          <w:p w14:paraId="38B0F024" w14:textId="77777777" w:rsidR="00F24819" w:rsidRPr="00F42775" w:rsidRDefault="00F24819" w:rsidP="00F24819"/>
        </w:tc>
        <w:tc>
          <w:tcPr>
            <w:tcW w:w="1701" w:type="dxa"/>
          </w:tcPr>
          <w:p w14:paraId="38B0F025" w14:textId="77777777" w:rsidR="006710CA" w:rsidRPr="00F42775" w:rsidRDefault="006710CA" w:rsidP="00323C38"/>
        </w:tc>
        <w:tc>
          <w:tcPr>
            <w:tcW w:w="1733" w:type="dxa"/>
          </w:tcPr>
          <w:p w14:paraId="38B0F026" w14:textId="77777777" w:rsidR="006710CA" w:rsidRPr="00F42775" w:rsidRDefault="006710CA" w:rsidP="00323C38"/>
        </w:tc>
      </w:tr>
      <w:tr w:rsidR="006710CA" w:rsidRPr="00F42775" w14:paraId="38B0F02D" w14:textId="77777777">
        <w:tc>
          <w:tcPr>
            <w:tcW w:w="817" w:type="dxa"/>
          </w:tcPr>
          <w:p w14:paraId="38B0F028" w14:textId="77777777" w:rsidR="006710CA" w:rsidRPr="00F42775" w:rsidRDefault="006710CA" w:rsidP="006710CA"/>
          <w:p w14:paraId="38B0F029" w14:textId="77777777" w:rsidR="006710CA" w:rsidRPr="00F42775" w:rsidRDefault="006710CA" w:rsidP="006710CA"/>
        </w:tc>
        <w:tc>
          <w:tcPr>
            <w:tcW w:w="4961" w:type="dxa"/>
          </w:tcPr>
          <w:p w14:paraId="38B0F02A" w14:textId="77777777" w:rsidR="006710CA" w:rsidRPr="00F42775" w:rsidRDefault="006710CA" w:rsidP="006710CA"/>
        </w:tc>
        <w:tc>
          <w:tcPr>
            <w:tcW w:w="1701" w:type="dxa"/>
          </w:tcPr>
          <w:p w14:paraId="38B0F02B" w14:textId="77777777" w:rsidR="006710CA" w:rsidRPr="00F42775" w:rsidRDefault="006710CA" w:rsidP="00323C38"/>
        </w:tc>
        <w:tc>
          <w:tcPr>
            <w:tcW w:w="1733" w:type="dxa"/>
          </w:tcPr>
          <w:p w14:paraId="38B0F02C" w14:textId="77777777" w:rsidR="006710CA" w:rsidRPr="00F42775" w:rsidRDefault="006710CA" w:rsidP="00323C38"/>
        </w:tc>
      </w:tr>
      <w:tr w:rsidR="006710CA" w:rsidRPr="00F42775" w14:paraId="38B0F033" w14:textId="77777777">
        <w:tc>
          <w:tcPr>
            <w:tcW w:w="817" w:type="dxa"/>
          </w:tcPr>
          <w:p w14:paraId="38B0F02E" w14:textId="77777777" w:rsidR="006710CA" w:rsidRPr="00F42775" w:rsidRDefault="006710CA" w:rsidP="006710CA"/>
          <w:p w14:paraId="38B0F02F" w14:textId="77777777" w:rsidR="006710CA" w:rsidRPr="00F42775" w:rsidRDefault="006710CA" w:rsidP="006710CA"/>
        </w:tc>
        <w:tc>
          <w:tcPr>
            <w:tcW w:w="4961" w:type="dxa"/>
          </w:tcPr>
          <w:p w14:paraId="38B0F030" w14:textId="77777777" w:rsidR="006710CA" w:rsidRPr="00F42775" w:rsidRDefault="006710CA" w:rsidP="006710CA"/>
        </w:tc>
        <w:tc>
          <w:tcPr>
            <w:tcW w:w="1701" w:type="dxa"/>
          </w:tcPr>
          <w:p w14:paraId="38B0F031" w14:textId="77777777" w:rsidR="006710CA" w:rsidRPr="00F42775" w:rsidRDefault="006710CA" w:rsidP="00323C38"/>
        </w:tc>
        <w:tc>
          <w:tcPr>
            <w:tcW w:w="1733" w:type="dxa"/>
          </w:tcPr>
          <w:p w14:paraId="38B0F032" w14:textId="77777777" w:rsidR="006710CA" w:rsidRPr="00F42775" w:rsidRDefault="006710CA" w:rsidP="00323C38"/>
        </w:tc>
      </w:tr>
      <w:tr w:rsidR="006710CA" w:rsidRPr="00F42775" w14:paraId="38B0F039" w14:textId="77777777">
        <w:tc>
          <w:tcPr>
            <w:tcW w:w="817" w:type="dxa"/>
          </w:tcPr>
          <w:p w14:paraId="38B0F034" w14:textId="77777777" w:rsidR="006710CA" w:rsidRPr="00F42775" w:rsidRDefault="006710CA" w:rsidP="006710CA"/>
          <w:p w14:paraId="38B0F035" w14:textId="77777777" w:rsidR="006710CA" w:rsidRPr="00F42775" w:rsidRDefault="006710CA" w:rsidP="006710CA"/>
        </w:tc>
        <w:tc>
          <w:tcPr>
            <w:tcW w:w="4961" w:type="dxa"/>
          </w:tcPr>
          <w:p w14:paraId="38B0F036" w14:textId="77777777" w:rsidR="006710CA" w:rsidRPr="00F42775" w:rsidRDefault="006710CA" w:rsidP="006710CA"/>
        </w:tc>
        <w:tc>
          <w:tcPr>
            <w:tcW w:w="1701" w:type="dxa"/>
          </w:tcPr>
          <w:p w14:paraId="38B0F037" w14:textId="77777777" w:rsidR="006710CA" w:rsidRPr="00F42775" w:rsidRDefault="006710CA" w:rsidP="00323C38"/>
        </w:tc>
        <w:tc>
          <w:tcPr>
            <w:tcW w:w="1733" w:type="dxa"/>
          </w:tcPr>
          <w:p w14:paraId="38B0F038" w14:textId="77777777" w:rsidR="006710CA" w:rsidRPr="00F42775" w:rsidRDefault="006710CA" w:rsidP="00323C38"/>
        </w:tc>
      </w:tr>
      <w:tr w:rsidR="006710CA" w:rsidRPr="00F42775" w14:paraId="38B0F03F" w14:textId="77777777">
        <w:tc>
          <w:tcPr>
            <w:tcW w:w="817" w:type="dxa"/>
          </w:tcPr>
          <w:p w14:paraId="38B0F03A" w14:textId="77777777" w:rsidR="006710CA" w:rsidRPr="00F42775" w:rsidRDefault="006710CA" w:rsidP="006710CA"/>
          <w:p w14:paraId="38B0F03B" w14:textId="77777777" w:rsidR="006710CA" w:rsidRPr="00F42775" w:rsidRDefault="006710CA" w:rsidP="006710CA">
            <w:pPr>
              <w:jc w:val="right"/>
            </w:pPr>
          </w:p>
        </w:tc>
        <w:tc>
          <w:tcPr>
            <w:tcW w:w="4961" w:type="dxa"/>
          </w:tcPr>
          <w:p w14:paraId="38B0F03C" w14:textId="77777777" w:rsidR="006710CA" w:rsidRPr="00F42775" w:rsidRDefault="006710CA" w:rsidP="006710CA"/>
        </w:tc>
        <w:tc>
          <w:tcPr>
            <w:tcW w:w="1701" w:type="dxa"/>
          </w:tcPr>
          <w:p w14:paraId="38B0F03D" w14:textId="77777777" w:rsidR="006710CA" w:rsidRPr="00F42775" w:rsidRDefault="006710CA" w:rsidP="00323C38"/>
        </w:tc>
        <w:tc>
          <w:tcPr>
            <w:tcW w:w="1733" w:type="dxa"/>
          </w:tcPr>
          <w:p w14:paraId="38B0F03E" w14:textId="77777777" w:rsidR="006710CA" w:rsidRPr="00F42775" w:rsidRDefault="006710CA" w:rsidP="00323C38"/>
        </w:tc>
      </w:tr>
      <w:tr w:rsidR="006710CA" w:rsidRPr="00F42775" w14:paraId="38B0F045" w14:textId="77777777">
        <w:tc>
          <w:tcPr>
            <w:tcW w:w="817" w:type="dxa"/>
          </w:tcPr>
          <w:p w14:paraId="38B0F040" w14:textId="77777777" w:rsidR="006710CA" w:rsidRPr="00F42775" w:rsidRDefault="006710CA" w:rsidP="006710CA"/>
          <w:p w14:paraId="38B0F041" w14:textId="77777777" w:rsidR="006710CA" w:rsidRPr="00F42775" w:rsidRDefault="006710CA" w:rsidP="006710CA">
            <w:pPr>
              <w:jc w:val="right"/>
            </w:pPr>
            <w:r>
              <w:t xml:space="preserve">    </w:t>
            </w:r>
          </w:p>
        </w:tc>
        <w:tc>
          <w:tcPr>
            <w:tcW w:w="4961" w:type="dxa"/>
          </w:tcPr>
          <w:p w14:paraId="38B0F042" w14:textId="77777777" w:rsidR="006710CA" w:rsidRPr="00F42775" w:rsidRDefault="006710CA" w:rsidP="006710CA"/>
        </w:tc>
        <w:tc>
          <w:tcPr>
            <w:tcW w:w="1701" w:type="dxa"/>
          </w:tcPr>
          <w:p w14:paraId="38B0F043" w14:textId="77777777" w:rsidR="006710CA" w:rsidRPr="00F42775" w:rsidRDefault="006710CA" w:rsidP="00323C38"/>
        </w:tc>
        <w:tc>
          <w:tcPr>
            <w:tcW w:w="1733" w:type="dxa"/>
          </w:tcPr>
          <w:p w14:paraId="38B0F044" w14:textId="77777777" w:rsidR="006710CA" w:rsidRPr="00F42775" w:rsidRDefault="006710CA" w:rsidP="00323C38"/>
        </w:tc>
      </w:tr>
      <w:tr w:rsidR="006710CA" w:rsidRPr="00F42775" w14:paraId="38B0F04B" w14:textId="77777777">
        <w:tc>
          <w:tcPr>
            <w:tcW w:w="817" w:type="dxa"/>
          </w:tcPr>
          <w:p w14:paraId="38B0F046" w14:textId="77777777" w:rsidR="006710CA" w:rsidRPr="00F42775" w:rsidRDefault="006710CA" w:rsidP="006710CA"/>
          <w:p w14:paraId="38B0F047" w14:textId="77777777" w:rsidR="006710CA" w:rsidRPr="00A74D47" w:rsidRDefault="006710CA" w:rsidP="006710CA">
            <w:pPr>
              <w:rPr>
                <w:i/>
              </w:rPr>
            </w:pPr>
            <w:r w:rsidRPr="00A74D47">
              <w:rPr>
                <w:i/>
              </w:rPr>
              <w:t xml:space="preserve"> </w:t>
            </w:r>
          </w:p>
        </w:tc>
        <w:tc>
          <w:tcPr>
            <w:tcW w:w="4961" w:type="dxa"/>
          </w:tcPr>
          <w:p w14:paraId="38B0F048" w14:textId="77777777" w:rsidR="006710CA" w:rsidRPr="00F42775" w:rsidRDefault="006710CA" w:rsidP="006710CA"/>
        </w:tc>
        <w:tc>
          <w:tcPr>
            <w:tcW w:w="1701" w:type="dxa"/>
          </w:tcPr>
          <w:p w14:paraId="38B0F049" w14:textId="77777777" w:rsidR="006710CA" w:rsidRPr="00F42775" w:rsidRDefault="006710CA" w:rsidP="00323C38"/>
        </w:tc>
        <w:tc>
          <w:tcPr>
            <w:tcW w:w="1733" w:type="dxa"/>
          </w:tcPr>
          <w:p w14:paraId="38B0F04A" w14:textId="77777777" w:rsidR="006710CA" w:rsidRPr="00F42775" w:rsidRDefault="006710CA" w:rsidP="00323C38"/>
        </w:tc>
      </w:tr>
      <w:tr w:rsidR="006710CA" w:rsidRPr="00F42775" w14:paraId="38B0F051" w14:textId="77777777">
        <w:tc>
          <w:tcPr>
            <w:tcW w:w="817" w:type="dxa"/>
          </w:tcPr>
          <w:p w14:paraId="38B0F04C" w14:textId="77777777" w:rsidR="006710CA" w:rsidRPr="00F42775" w:rsidRDefault="006710CA" w:rsidP="006710CA"/>
          <w:p w14:paraId="38B0F04D" w14:textId="77777777" w:rsidR="006710CA" w:rsidRPr="00F42775" w:rsidRDefault="006710CA" w:rsidP="006710CA">
            <w:r>
              <w:t xml:space="preserve"> </w:t>
            </w:r>
          </w:p>
        </w:tc>
        <w:tc>
          <w:tcPr>
            <w:tcW w:w="4961" w:type="dxa"/>
          </w:tcPr>
          <w:p w14:paraId="38B0F04E" w14:textId="77777777" w:rsidR="006710CA" w:rsidRPr="00F42775" w:rsidRDefault="006710CA" w:rsidP="006710CA">
            <w:pPr>
              <w:jc w:val="center"/>
            </w:pPr>
          </w:p>
        </w:tc>
        <w:tc>
          <w:tcPr>
            <w:tcW w:w="1701" w:type="dxa"/>
          </w:tcPr>
          <w:p w14:paraId="38B0F04F" w14:textId="77777777" w:rsidR="006710CA" w:rsidRPr="00F42775" w:rsidRDefault="006710CA" w:rsidP="00323C38"/>
        </w:tc>
        <w:tc>
          <w:tcPr>
            <w:tcW w:w="1733" w:type="dxa"/>
          </w:tcPr>
          <w:p w14:paraId="38B0F050" w14:textId="77777777" w:rsidR="006710CA" w:rsidRPr="00F42775" w:rsidRDefault="006710CA" w:rsidP="00323C38"/>
        </w:tc>
      </w:tr>
      <w:tr w:rsidR="006710CA" w:rsidRPr="00F42775" w14:paraId="38B0F057" w14:textId="77777777">
        <w:tc>
          <w:tcPr>
            <w:tcW w:w="817" w:type="dxa"/>
          </w:tcPr>
          <w:p w14:paraId="38B0F052" w14:textId="77777777" w:rsidR="006710CA" w:rsidRPr="00F42775" w:rsidRDefault="006710CA" w:rsidP="006710CA"/>
          <w:p w14:paraId="38B0F053" w14:textId="77777777" w:rsidR="006710CA" w:rsidRPr="00F42775" w:rsidRDefault="006710CA" w:rsidP="006710CA"/>
        </w:tc>
        <w:tc>
          <w:tcPr>
            <w:tcW w:w="4961" w:type="dxa"/>
          </w:tcPr>
          <w:p w14:paraId="38B0F054" w14:textId="77777777" w:rsidR="006710CA" w:rsidRPr="00F42775" w:rsidRDefault="006710CA" w:rsidP="006710CA"/>
        </w:tc>
        <w:tc>
          <w:tcPr>
            <w:tcW w:w="1701" w:type="dxa"/>
          </w:tcPr>
          <w:p w14:paraId="38B0F055" w14:textId="77777777" w:rsidR="006710CA" w:rsidRPr="00F42775" w:rsidRDefault="006710CA" w:rsidP="00323C38"/>
        </w:tc>
        <w:tc>
          <w:tcPr>
            <w:tcW w:w="1733" w:type="dxa"/>
          </w:tcPr>
          <w:p w14:paraId="38B0F056" w14:textId="77777777" w:rsidR="006710CA" w:rsidRPr="00F42775" w:rsidRDefault="006710CA" w:rsidP="00323C38"/>
        </w:tc>
      </w:tr>
      <w:tr w:rsidR="006710CA" w:rsidRPr="00F42775" w14:paraId="38B0F05D" w14:textId="77777777">
        <w:tc>
          <w:tcPr>
            <w:tcW w:w="817" w:type="dxa"/>
          </w:tcPr>
          <w:p w14:paraId="38B0F058" w14:textId="77777777" w:rsidR="006710CA" w:rsidRDefault="006710CA" w:rsidP="006710CA"/>
          <w:p w14:paraId="38B0F059" w14:textId="77777777" w:rsidR="006710CA" w:rsidRPr="00F42775" w:rsidRDefault="006710CA" w:rsidP="006710CA"/>
        </w:tc>
        <w:tc>
          <w:tcPr>
            <w:tcW w:w="4961" w:type="dxa"/>
          </w:tcPr>
          <w:p w14:paraId="38B0F05A" w14:textId="77777777" w:rsidR="006710CA" w:rsidRPr="00F42775" w:rsidRDefault="006710CA" w:rsidP="006710CA"/>
        </w:tc>
        <w:tc>
          <w:tcPr>
            <w:tcW w:w="1701" w:type="dxa"/>
          </w:tcPr>
          <w:p w14:paraId="38B0F05B" w14:textId="77777777" w:rsidR="006710CA" w:rsidRPr="00F42775" w:rsidRDefault="006710CA" w:rsidP="00323C38"/>
        </w:tc>
        <w:tc>
          <w:tcPr>
            <w:tcW w:w="1733" w:type="dxa"/>
          </w:tcPr>
          <w:p w14:paraId="38B0F05C" w14:textId="77777777" w:rsidR="006710CA" w:rsidRPr="00F42775" w:rsidRDefault="006710CA" w:rsidP="00323C38"/>
        </w:tc>
      </w:tr>
      <w:tr w:rsidR="004202F8" w:rsidRPr="00F42775" w14:paraId="38B0F064" w14:textId="77777777">
        <w:tc>
          <w:tcPr>
            <w:tcW w:w="817" w:type="dxa"/>
          </w:tcPr>
          <w:p w14:paraId="38B0F05E" w14:textId="77777777" w:rsidR="004202F8" w:rsidRPr="00F42775" w:rsidRDefault="004202F8" w:rsidP="00DA154C"/>
          <w:p w14:paraId="38B0F05F" w14:textId="77777777" w:rsidR="004202F8" w:rsidRPr="00F42775" w:rsidRDefault="004202F8" w:rsidP="00A74D47">
            <w:pPr>
              <w:jc w:val="right"/>
            </w:pPr>
          </w:p>
        </w:tc>
        <w:tc>
          <w:tcPr>
            <w:tcW w:w="4961" w:type="dxa"/>
          </w:tcPr>
          <w:p w14:paraId="38B0F060" w14:textId="77777777" w:rsidR="004202F8" w:rsidRDefault="004202F8" w:rsidP="00323C38"/>
          <w:p w14:paraId="38B0F061" w14:textId="77777777" w:rsidR="004202F8" w:rsidRPr="00F42775" w:rsidRDefault="004202F8" w:rsidP="00323C38"/>
        </w:tc>
        <w:tc>
          <w:tcPr>
            <w:tcW w:w="1701" w:type="dxa"/>
          </w:tcPr>
          <w:p w14:paraId="38B0F062" w14:textId="77777777" w:rsidR="004202F8" w:rsidRPr="00F42775" w:rsidRDefault="004202F8" w:rsidP="00323C38"/>
        </w:tc>
        <w:tc>
          <w:tcPr>
            <w:tcW w:w="1733" w:type="dxa"/>
          </w:tcPr>
          <w:p w14:paraId="38B0F063" w14:textId="77777777" w:rsidR="004202F8" w:rsidRPr="00F42775" w:rsidRDefault="004202F8" w:rsidP="00323C38"/>
        </w:tc>
      </w:tr>
      <w:tr w:rsidR="004202F8" w:rsidRPr="00F42775" w14:paraId="38B0F06A" w14:textId="77777777">
        <w:tc>
          <w:tcPr>
            <w:tcW w:w="817" w:type="dxa"/>
          </w:tcPr>
          <w:p w14:paraId="38B0F065" w14:textId="77777777" w:rsidR="004202F8" w:rsidRPr="00F42775" w:rsidRDefault="004202F8" w:rsidP="00323C38"/>
          <w:p w14:paraId="38B0F066" w14:textId="77777777" w:rsidR="004202F8" w:rsidRPr="00A74D47" w:rsidRDefault="004202F8" w:rsidP="00323C38">
            <w:pPr>
              <w:rPr>
                <w:i/>
              </w:rPr>
            </w:pPr>
            <w:r w:rsidRPr="00A74D47">
              <w:rPr>
                <w:i/>
              </w:rPr>
              <w:t xml:space="preserve"> </w:t>
            </w:r>
          </w:p>
        </w:tc>
        <w:tc>
          <w:tcPr>
            <w:tcW w:w="4961" w:type="dxa"/>
          </w:tcPr>
          <w:p w14:paraId="38B0F067" w14:textId="77777777" w:rsidR="004202F8" w:rsidRPr="00F42775" w:rsidRDefault="004202F8" w:rsidP="00323C38"/>
        </w:tc>
        <w:tc>
          <w:tcPr>
            <w:tcW w:w="1701" w:type="dxa"/>
          </w:tcPr>
          <w:p w14:paraId="38B0F068" w14:textId="77777777" w:rsidR="004202F8" w:rsidRPr="00F42775" w:rsidRDefault="004202F8" w:rsidP="00323C38"/>
        </w:tc>
        <w:tc>
          <w:tcPr>
            <w:tcW w:w="1733" w:type="dxa"/>
          </w:tcPr>
          <w:p w14:paraId="38B0F069" w14:textId="77777777" w:rsidR="004202F8" w:rsidRPr="00F42775" w:rsidRDefault="004202F8" w:rsidP="00323C38"/>
        </w:tc>
      </w:tr>
      <w:tr w:rsidR="004202F8" w:rsidRPr="00F42775" w14:paraId="38B0F071" w14:textId="77777777">
        <w:tc>
          <w:tcPr>
            <w:tcW w:w="817" w:type="dxa"/>
          </w:tcPr>
          <w:p w14:paraId="38B0F06B" w14:textId="77777777" w:rsidR="004202F8" w:rsidRPr="00F42775" w:rsidRDefault="004202F8" w:rsidP="00A74D47">
            <w:pPr>
              <w:jc w:val="center"/>
            </w:pPr>
          </w:p>
          <w:p w14:paraId="38B0F06C" w14:textId="77777777" w:rsidR="004202F8" w:rsidRPr="00F42775" w:rsidRDefault="004202F8" w:rsidP="00323C38">
            <w:r>
              <w:t xml:space="preserve"> </w:t>
            </w:r>
          </w:p>
        </w:tc>
        <w:tc>
          <w:tcPr>
            <w:tcW w:w="4961" w:type="dxa"/>
          </w:tcPr>
          <w:p w14:paraId="38B0F06D" w14:textId="77777777" w:rsidR="004202F8" w:rsidRDefault="004202F8" w:rsidP="00A74D47">
            <w:pPr>
              <w:jc w:val="center"/>
            </w:pPr>
          </w:p>
          <w:p w14:paraId="38B0F06E" w14:textId="77777777" w:rsidR="004202F8" w:rsidRPr="00F42775" w:rsidRDefault="004202F8" w:rsidP="00A74D47">
            <w:pPr>
              <w:jc w:val="center"/>
            </w:pPr>
          </w:p>
        </w:tc>
        <w:tc>
          <w:tcPr>
            <w:tcW w:w="1701" w:type="dxa"/>
          </w:tcPr>
          <w:p w14:paraId="38B0F06F" w14:textId="77777777" w:rsidR="004202F8" w:rsidRPr="00F42775" w:rsidRDefault="004202F8" w:rsidP="00323C38"/>
        </w:tc>
        <w:tc>
          <w:tcPr>
            <w:tcW w:w="1733" w:type="dxa"/>
          </w:tcPr>
          <w:p w14:paraId="38B0F070" w14:textId="77777777" w:rsidR="004202F8" w:rsidRPr="00F42775" w:rsidRDefault="004202F8" w:rsidP="00323C38"/>
        </w:tc>
      </w:tr>
      <w:tr w:rsidR="004202F8" w:rsidRPr="00F42775" w14:paraId="38B0F078" w14:textId="77777777">
        <w:tc>
          <w:tcPr>
            <w:tcW w:w="817" w:type="dxa"/>
          </w:tcPr>
          <w:p w14:paraId="38B0F072" w14:textId="77777777" w:rsidR="004202F8" w:rsidRPr="00F42775" w:rsidRDefault="004202F8" w:rsidP="00323C38"/>
          <w:p w14:paraId="38B0F073" w14:textId="77777777" w:rsidR="004202F8" w:rsidRPr="00F42775" w:rsidRDefault="004202F8" w:rsidP="00A74D47">
            <w:pPr>
              <w:jc w:val="right"/>
            </w:pPr>
          </w:p>
        </w:tc>
        <w:tc>
          <w:tcPr>
            <w:tcW w:w="4961" w:type="dxa"/>
          </w:tcPr>
          <w:p w14:paraId="38B0F074" w14:textId="77777777" w:rsidR="004202F8" w:rsidRDefault="004202F8" w:rsidP="00323C38"/>
          <w:p w14:paraId="38B0F075" w14:textId="77777777" w:rsidR="004202F8" w:rsidRPr="00F42775" w:rsidRDefault="004202F8" w:rsidP="00323C38"/>
        </w:tc>
        <w:tc>
          <w:tcPr>
            <w:tcW w:w="1701" w:type="dxa"/>
          </w:tcPr>
          <w:p w14:paraId="38B0F076" w14:textId="77777777" w:rsidR="004202F8" w:rsidRPr="00F42775" w:rsidRDefault="004202F8" w:rsidP="00323C38"/>
        </w:tc>
        <w:tc>
          <w:tcPr>
            <w:tcW w:w="1733" w:type="dxa"/>
          </w:tcPr>
          <w:p w14:paraId="38B0F077" w14:textId="77777777" w:rsidR="004202F8" w:rsidRPr="00F42775" w:rsidRDefault="004202F8" w:rsidP="00323C38"/>
        </w:tc>
      </w:tr>
      <w:tr w:rsidR="004202F8" w:rsidRPr="00F42775" w14:paraId="38B0F07F" w14:textId="77777777">
        <w:tc>
          <w:tcPr>
            <w:tcW w:w="817" w:type="dxa"/>
          </w:tcPr>
          <w:p w14:paraId="38B0F079" w14:textId="77777777" w:rsidR="004202F8" w:rsidRPr="00F42775" w:rsidRDefault="004202F8" w:rsidP="00323C38"/>
          <w:p w14:paraId="38B0F07A" w14:textId="77777777" w:rsidR="004202F8" w:rsidRPr="00F42775" w:rsidRDefault="004202F8" w:rsidP="00A74D47">
            <w:pPr>
              <w:jc w:val="right"/>
            </w:pPr>
            <w:r>
              <w:t xml:space="preserve">    </w:t>
            </w:r>
          </w:p>
        </w:tc>
        <w:tc>
          <w:tcPr>
            <w:tcW w:w="4961" w:type="dxa"/>
          </w:tcPr>
          <w:p w14:paraId="38B0F07B" w14:textId="77777777" w:rsidR="004202F8" w:rsidRDefault="004202F8" w:rsidP="00323C38"/>
          <w:p w14:paraId="38B0F07C" w14:textId="77777777" w:rsidR="004202F8" w:rsidRPr="00F42775" w:rsidRDefault="004202F8" w:rsidP="00323C38"/>
        </w:tc>
        <w:tc>
          <w:tcPr>
            <w:tcW w:w="1701" w:type="dxa"/>
          </w:tcPr>
          <w:p w14:paraId="38B0F07D" w14:textId="77777777" w:rsidR="004202F8" w:rsidRPr="00F42775" w:rsidRDefault="004202F8" w:rsidP="00323C38"/>
        </w:tc>
        <w:tc>
          <w:tcPr>
            <w:tcW w:w="1733" w:type="dxa"/>
          </w:tcPr>
          <w:p w14:paraId="38B0F07E" w14:textId="77777777" w:rsidR="004202F8" w:rsidRPr="00F42775" w:rsidRDefault="004202F8" w:rsidP="00323C38"/>
        </w:tc>
      </w:tr>
      <w:tr w:rsidR="006279EF" w:rsidRPr="00F42775" w14:paraId="38B0F086" w14:textId="77777777" w:rsidTr="006279EF">
        <w:tc>
          <w:tcPr>
            <w:tcW w:w="817" w:type="dxa"/>
            <w:tcBorders>
              <w:top w:val="single" w:sz="4" w:space="0" w:color="auto"/>
              <w:left w:val="single" w:sz="4" w:space="0" w:color="auto"/>
              <w:bottom w:val="single" w:sz="4" w:space="0" w:color="auto"/>
              <w:right w:val="single" w:sz="4" w:space="0" w:color="auto"/>
            </w:tcBorders>
          </w:tcPr>
          <w:p w14:paraId="38B0F080" w14:textId="77777777" w:rsidR="006279EF" w:rsidRPr="00F42775" w:rsidRDefault="006279EF" w:rsidP="006279EF"/>
          <w:p w14:paraId="38B0F081" w14:textId="77777777" w:rsidR="006279EF" w:rsidRPr="00F42775" w:rsidRDefault="006279EF" w:rsidP="00461E52">
            <w:r>
              <w:t xml:space="preserve"> </w:t>
            </w:r>
          </w:p>
        </w:tc>
        <w:tc>
          <w:tcPr>
            <w:tcW w:w="4961" w:type="dxa"/>
            <w:tcBorders>
              <w:top w:val="single" w:sz="4" w:space="0" w:color="auto"/>
              <w:left w:val="single" w:sz="4" w:space="0" w:color="auto"/>
              <w:bottom w:val="single" w:sz="4" w:space="0" w:color="auto"/>
              <w:right w:val="single" w:sz="4" w:space="0" w:color="auto"/>
            </w:tcBorders>
          </w:tcPr>
          <w:p w14:paraId="38B0F082" w14:textId="77777777" w:rsidR="006279EF" w:rsidRDefault="006279EF" w:rsidP="006279EF"/>
          <w:p w14:paraId="38B0F083" w14:textId="77777777" w:rsidR="006279EF" w:rsidRPr="00F42775" w:rsidRDefault="006279EF" w:rsidP="006279EF"/>
        </w:tc>
        <w:tc>
          <w:tcPr>
            <w:tcW w:w="1701" w:type="dxa"/>
            <w:tcBorders>
              <w:top w:val="single" w:sz="4" w:space="0" w:color="auto"/>
              <w:left w:val="single" w:sz="4" w:space="0" w:color="auto"/>
              <w:bottom w:val="single" w:sz="4" w:space="0" w:color="auto"/>
              <w:right w:val="single" w:sz="4" w:space="0" w:color="auto"/>
            </w:tcBorders>
          </w:tcPr>
          <w:p w14:paraId="38B0F084" w14:textId="77777777" w:rsidR="006279EF" w:rsidRPr="00F42775" w:rsidRDefault="006279EF" w:rsidP="00461E52"/>
        </w:tc>
        <w:tc>
          <w:tcPr>
            <w:tcW w:w="1733" w:type="dxa"/>
            <w:tcBorders>
              <w:top w:val="single" w:sz="4" w:space="0" w:color="auto"/>
              <w:left w:val="single" w:sz="4" w:space="0" w:color="auto"/>
              <w:bottom w:val="single" w:sz="4" w:space="0" w:color="auto"/>
              <w:right w:val="single" w:sz="4" w:space="0" w:color="auto"/>
            </w:tcBorders>
          </w:tcPr>
          <w:p w14:paraId="38B0F085" w14:textId="77777777" w:rsidR="006279EF" w:rsidRPr="00F42775" w:rsidRDefault="006279EF" w:rsidP="00461E52"/>
        </w:tc>
      </w:tr>
      <w:tr w:rsidR="006279EF" w:rsidRPr="00F42775" w14:paraId="38B0F08D" w14:textId="77777777" w:rsidTr="006279EF">
        <w:tc>
          <w:tcPr>
            <w:tcW w:w="817" w:type="dxa"/>
            <w:tcBorders>
              <w:top w:val="single" w:sz="4" w:space="0" w:color="auto"/>
              <w:left w:val="single" w:sz="4" w:space="0" w:color="auto"/>
              <w:bottom w:val="single" w:sz="4" w:space="0" w:color="auto"/>
              <w:right w:val="single" w:sz="4" w:space="0" w:color="auto"/>
            </w:tcBorders>
          </w:tcPr>
          <w:p w14:paraId="38B0F087" w14:textId="77777777" w:rsidR="006279EF" w:rsidRPr="00F42775" w:rsidRDefault="006279EF" w:rsidP="00461E52"/>
          <w:p w14:paraId="38B0F088" w14:textId="77777777" w:rsidR="006279EF" w:rsidRPr="00F42775" w:rsidRDefault="006279EF" w:rsidP="006279EF"/>
        </w:tc>
        <w:tc>
          <w:tcPr>
            <w:tcW w:w="4961" w:type="dxa"/>
            <w:tcBorders>
              <w:top w:val="single" w:sz="4" w:space="0" w:color="auto"/>
              <w:left w:val="single" w:sz="4" w:space="0" w:color="auto"/>
              <w:bottom w:val="single" w:sz="4" w:space="0" w:color="auto"/>
              <w:right w:val="single" w:sz="4" w:space="0" w:color="auto"/>
            </w:tcBorders>
          </w:tcPr>
          <w:p w14:paraId="38B0F089" w14:textId="77777777" w:rsidR="006279EF" w:rsidRDefault="006279EF" w:rsidP="00461E52"/>
          <w:p w14:paraId="38B0F08A" w14:textId="77777777" w:rsidR="006279EF" w:rsidRPr="00F42775" w:rsidRDefault="006279EF" w:rsidP="00461E52"/>
        </w:tc>
        <w:tc>
          <w:tcPr>
            <w:tcW w:w="1701" w:type="dxa"/>
            <w:tcBorders>
              <w:top w:val="single" w:sz="4" w:space="0" w:color="auto"/>
              <w:left w:val="single" w:sz="4" w:space="0" w:color="auto"/>
              <w:bottom w:val="single" w:sz="4" w:space="0" w:color="auto"/>
              <w:right w:val="single" w:sz="4" w:space="0" w:color="auto"/>
            </w:tcBorders>
          </w:tcPr>
          <w:p w14:paraId="38B0F08B" w14:textId="77777777" w:rsidR="006279EF" w:rsidRPr="00F42775" w:rsidRDefault="006279EF" w:rsidP="00461E52"/>
        </w:tc>
        <w:tc>
          <w:tcPr>
            <w:tcW w:w="1733" w:type="dxa"/>
            <w:tcBorders>
              <w:top w:val="single" w:sz="4" w:space="0" w:color="auto"/>
              <w:left w:val="single" w:sz="4" w:space="0" w:color="auto"/>
              <w:bottom w:val="single" w:sz="4" w:space="0" w:color="auto"/>
              <w:right w:val="single" w:sz="4" w:space="0" w:color="auto"/>
            </w:tcBorders>
          </w:tcPr>
          <w:p w14:paraId="38B0F08C" w14:textId="77777777" w:rsidR="006279EF" w:rsidRPr="00F42775" w:rsidRDefault="006279EF" w:rsidP="00461E52"/>
        </w:tc>
      </w:tr>
      <w:tr w:rsidR="006279EF" w:rsidRPr="00F42775" w14:paraId="38B0F094" w14:textId="77777777" w:rsidTr="006279EF">
        <w:tc>
          <w:tcPr>
            <w:tcW w:w="817" w:type="dxa"/>
            <w:tcBorders>
              <w:top w:val="single" w:sz="4" w:space="0" w:color="auto"/>
              <w:left w:val="single" w:sz="4" w:space="0" w:color="auto"/>
              <w:bottom w:val="single" w:sz="4" w:space="0" w:color="auto"/>
              <w:right w:val="single" w:sz="4" w:space="0" w:color="auto"/>
            </w:tcBorders>
          </w:tcPr>
          <w:p w14:paraId="38B0F08E" w14:textId="77777777" w:rsidR="006279EF" w:rsidRPr="00F42775" w:rsidRDefault="006279EF" w:rsidP="00461E52"/>
          <w:p w14:paraId="38B0F08F" w14:textId="77777777" w:rsidR="006279EF" w:rsidRPr="00F42775" w:rsidRDefault="006279EF" w:rsidP="006279EF">
            <w:r>
              <w:t xml:space="preserve">    </w:t>
            </w:r>
          </w:p>
        </w:tc>
        <w:tc>
          <w:tcPr>
            <w:tcW w:w="4961" w:type="dxa"/>
            <w:tcBorders>
              <w:top w:val="single" w:sz="4" w:space="0" w:color="auto"/>
              <w:left w:val="single" w:sz="4" w:space="0" w:color="auto"/>
              <w:bottom w:val="single" w:sz="4" w:space="0" w:color="auto"/>
              <w:right w:val="single" w:sz="4" w:space="0" w:color="auto"/>
            </w:tcBorders>
          </w:tcPr>
          <w:p w14:paraId="38B0F090" w14:textId="77777777" w:rsidR="006279EF" w:rsidRDefault="006279EF" w:rsidP="00461E52"/>
          <w:p w14:paraId="38B0F091" w14:textId="77777777" w:rsidR="006279EF" w:rsidRPr="00F42775" w:rsidRDefault="006279EF" w:rsidP="00461E52"/>
        </w:tc>
        <w:tc>
          <w:tcPr>
            <w:tcW w:w="1701" w:type="dxa"/>
            <w:tcBorders>
              <w:top w:val="single" w:sz="4" w:space="0" w:color="auto"/>
              <w:left w:val="single" w:sz="4" w:space="0" w:color="auto"/>
              <w:bottom w:val="single" w:sz="4" w:space="0" w:color="auto"/>
              <w:right w:val="single" w:sz="4" w:space="0" w:color="auto"/>
            </w:tcBorders>
          </w:tcPr>
          <w:p w14:paraId="38B0F092" w14:textId="77777777" w:rsidR="006279EF" w:rsidRPr="00F42775" w:rsidRDefault="006279EF" w:rsidP="00461E52"/>
        </w:tc>
        <w:tc>
          <w:tcPr>
            <w:tcW w:w="1733" w:type="dxa"/>
            <w:tcBorders>
              <w:top w:val="single" w:sz="4" w:space="0" w:color="auto"/>
              <w:left w:val="single" w:sz="4" w:space="0" w:color="auto"/>
              <w:bottom w:val="single" w:sz="4" w:space="0" w:color="auto"/>
              <w:right w:val="single" w:sz="4" w:space="0" w:color="auto"/>
            </w:tcBorders>
          </w:tcPr>
          <w:p w14:paraId="38B0F093" w14:textId="77777777" w:rsidR="006279EF" w:rsidRPr="00F42775" w:rsidRDefault="006279EF" w:rsidP="00461E52"/>
        </w:tc>
      </w:tr>
    </w:tbl>
    <w:p w14:paraId="38B0F095" w14:textId="77777777" w:rsidR="006F74A1" w:rsidRDefault="006F74A1" w:rsidP="006710CA">
      <w:pPr>
        <w:suppressAutoHyphens/>
        <w:jc w:val="both"/>
        <w:rPr>
          <w:sz w:val="24"/>
          <w:szCs w:val="24"/>
          <w:lang w:eastAsia="ar-SA"/>
        </w:rPr>
      </w:pPr>
    </w:p>
    <w:p w14:paraId="38B0F096" w14:textId="77777777" w:rsidR="006F74A1" w:rsidRDefault="006F74A1" w:rsidP="006710CA">
      <w:pPr>
        <w:suppressAutoHyphens/>
        <w:jc w:val="both"/>
        <w:rPr>
          <w:sz w:val="24"/>
          <w:szCs w:val="24"/>
          <w:lang w:eastAsia="ar-SA"/>
        </w:rPr>
      </w:pPr>
    </w:p>
    <w:p w14:paraId="38B0F097" w14:textId="77777777" w:rsidR="006F74A1" w:rsidRDefault="006F74A1" w:rsidP="006710CA">
      <w:pPr>
        <w:suppressAutoHyphens/>
        <w:jc w:val="both"/>
        <w:rPr>
          <w:sz w:val="24"/>
          <w:szCs w:val="24"/>
          <w:lang w:eastAsia="ar-SA"/>
        </w:rPr>
      </w:pPr>
    </w:p>
    <w:p w14:paraId="38B0F098" w14:textId="77777777" w:rsidR="006F74A1" w:rsidRDefault="006F74A1" w:rsidP="006710CA">
      <w:pPr>
        <w:suppressAutoHyphens/>
        <w:jc w:val="both"/>
        <w:rPr>
          <w:sz w:val="24"/>
          <w:szCs w:val="24"/>
          <w:lang w:eastAsia="ar-SA"/>
        </w:rPr>
      </w:pPr>
    </w:p>
    <w:p w14:paraId="38B0F099" w14:textId="77777777" w:rsidR="006F74A1" w:rsidRDefault="006F74A1" w:rsidP="006710CA">
      <w:pPr>
        <w:suppressAutoHyphens/>
        <w:jc w:val="both"/>
        <w:rPr>
          <w:sz w:val="24"/>
          <w:szCs w:val="24"/>
          <w:lang w:eastAsia="ar-SA"/>
        </w:rPr>
      </w:pPr>
    </w:p>
    <w:p w14:paraId="38B0F09A" w14:textId="77777777" w:rsidR="006F74A1" w:rsidRDefault="006F74A1" w:rsidP="006710CA">
      <w:pPr>
        <w:suppressAutoHyphens/>
        <w:jc w:val="both"/>
        <w:rPr>
          <w:sz w:val="24"/>
          <w:szCs w:val="24"/>
          <w:lang w:eastAsia="ar-SA"/>
        </w:rPr>
      </w:pPr>
    </w:p>
    <w:p w14:paraId="38B0F09B" w14:textId="77777777" w:rsidR="006710CA" w:rsidRPr="006710CA" w:rsidRDefault="003E39A7" w:rsidP="006710CA">
      <w:pPr>
        <w:suppressAutoHyphens/>
        <w:jc w:val="both"/>
        <w:rPr>
          <w:sz w:val="24"/>
          <w:szCs w:val="24"/>
          <w:lang w:eastAsia="ar-SA"/>
        </w:rPr>
      </w:pPr>
      <w:r>
        <w:rPr>
          <w:sz w:val="24"/>
          <w:szCs w:val="24"/>
          <w:lang w:eastAsia="ar-SA"/>
        </w:rPr>
        <w:t>Psychosociálne centrum Košice ako zamestnávateľ vydáva v zmysle § 84</w:t>
      </w:r>
      <w:r w:rsidR="006710CA" w:rsidRPr="006710CA">
        <w:rPr>
          <w:sz w:val="24"/>
          <w:szCs w:val="24"/>
          <w:lang w:eastAsia="ar-SA"/>
        </w:rPr>
        <w:t xml:space="preserve"> zákona č. 311/20</w:t>
      </w:r>
      <w:r>
        <w:rPr>
          <w:sz w:val="24"/>
          <w:szCs w:val="24"/>
          <w:lang w:eastAsia="ar-SA"/>
        </w:rPr>
        <w:t xml:space="preserve">01 Z. z.  </w:t>
      </w:r>
      <w:r w:rsidR="006710CA" w:rsidRPr="006710CA">
        <w:rPr>
          <w:sz w:val="24"/>
          <w:szCs w:val="24"/>
          <w:lang w:eastAsia="ar-SA"/>
        </w:rPr>
        <w:t>Zákonník práce v znení neskorších predpisov</w:t>
      </w:r>
      <w:r>
        <w:rPr>
          <w:sz w:val="24"/>
          <w:szCs w:val="24"/>
          <w:lang w:eastAsia="ar-SA"/>
        </w:rPr>
        <w:t xml:space="preserve"> (ďalej len „Zákonník práce“)</w:t>
      </w:r>
      <w:r w:rsidR="006710CA" w:rsidRPr="006710CA">
        <w:rPr>
          <w:sz w:val="24"/>
          <w:szCs w:val="24"/>
          <w:lang w:eastAsia="ar-SA"/>
        </w:rPr>
        <w:t xml:space="preserve">  </w:t>
      </w:r>
      <w:r>
        <w:rPr>
          <w:sz w:val="24"/>
          <w:szCs w:val="24"/>
          <w:lang w:eastAsia="ar-SA"/>
        </w:rPr>
        <w:t xml:space="preserve">a v súlade s </w:t>
      </w:r>
      <w:r w:rsidR="005D099C">
        <w:rPr>
          <w:sz w:val="24"/>
          <w:szCs w:val="24"/>
          <w:lang w:eastAsia="ar-SA"/>
        </w:rPr>
        <w:t xml:space="preserve"> </w:t>
      </w:r>
      <w:r>
        <w:rPr>
          <w:sz w:val="24"/>
          <w:szCs w:val="24"/>
          <w:lang w:eastAsia="ar-SA"/>
        </w:rPr>
        <w:t xml:space="preserve">§ 12 </w:t>
      </w:r>
      <w:r w:rsidR="005D099C">
        <w:rPr>
          <w:sz w:val="24"/>
          <w:szCs w:val="24"/>
          <w:lang w:eastAsia="ar-SA"/>
        </w:rPr>
        <w:t xml:space="preserve">zákona č. 552/2003 Z. z. o výkone práce vo verejnom záujme v znení neskorších predpisov </w:t>
      </w:r>
      <w:r>
        <w:rPr>
          <w:sz w:val="24"/>
          <w:szCs w:val="24"/>
          <w:lang w:eastAsia="ar-SA"/>
        </w:rPr>
        <w:t>(ďalej len „ zákon o výkone práce vo verejnom záujme“) a zákona č. 553/2003 Z</w:t>
      </w:r>
      <w:r w:rsidR="00732726">
        <w:rPr>
          <w:sz w:val="24"/>
          <w:szCs w:val="24"/>
          <w:lang w:eastAsia="ar-SA"/>
        </w:rPr>
        <w:t xml:space="preserve"> </w:t>
      </w:r>
      <w:r>
        <w:rPr>
          <w:sz w:val="24"/>
          <w:szCs w:val="24"/>
          <w:lang w:eastAsia="ar-SA"/>
        </w:rPr>
        <w:t>.z. o odmeňovaní niektorých zamestnancov pri výkone práce vo verejnom záujme a o zmene a doplnení niektorých zákonov v znení neskorších predpisov (ďalej len „zákon o</w:t>
      </w:r>
      <w:r w:rsidR="006F74A1">
        <w:rPr>
          <w:sz w:val="24"/>
          <w:szCs w:val="24"/>
          <w:lang w:eastAsia="ar-SA"/>
        </w:rPr>
        <w:t> </w:t>
      </w:r>
      <w:r>
        <w:rPr>
          <w:sz w:val="24"/>
          <w:szCs w:val="24"/>
          <w:lang w:eastAsia="ar-SA"/>
        </w:rPr>
        <w:t>odmeňovaní</w:t>
      </w:r>
      <w:r w:rsidR="006F74A1">
        <w:rPr>
          <w:sz w:val="24"/>
          <w:szCs w:val="24"/>
          <w:lang w:eastAsia="ar-SA"/>
        </w:rPr>
        <w:t>“</w:t>
      </w:r>
      <w:r>
        <w:rPr>
          <w:sz w:val="24"/>
          <w:szCs w:val="24"/>
          <w:lang w:eastAsia="ar-SA"/>
        </w:rPr>
        <w:t xml:space="preserve">) a po predchádzajúcom súhlase zamestnaneckého dôverníka vydáva tento Pracovný poriadok  Psychosociálneho centra Košice. </w:t>
      </w:r>
      <w:r w:rsidR="005D099C">
        <w:rPr>
          <w:sz w:val="24"/>
          <w:szCs w:val="24"/>
          <w:lang w:eastAsia="ar-SA"/>
        </w:rPr>
        <w:t xml:space="preserve">  </w:t>
      </w:r>
    </w:p>
    <w:p w14:paraId="38B0F09C" w14:textId="77777777" w:rsidR="006710CA" w:rsidRDefault="00B92D5E" w:rsidP="006710CA">
      <w:pPr>
        <w:suppressAutoHyphens/>
        <w:jc w:val="both"/>
        <w:rPr>
          <w:sz w:val="24"/>
          <w:szCs w:val="24"/>
          <w:lang w:eastAsia="ar-SA"/>
        </w:rPr>
      </w:pPr>
      <w:r>
        <w:rPr>
          <w:sz w:val="24"/>
          <w:szCs w:val="24"/>
          <w:lang w:eastAsia="ar-SA"/>
        </w:rPr>
        <w:t xml:space="preserve">  </w:t>
      </w:r>
    </w:p>
    <w:p w14:paraId="38B0F09D" w14:textId="77777777" w:rsidR="00B92D5E" w:rsidRDefault="00B92D5E" w:rsidP="006710CA">
      <w:pPr>
        <w:suppressAutoHyphens/>
        <w:jc w:val="both"/>
        <w:rPr>
          <w:sz w:val="24"/>
          <w:szCs w:val="24"/>
          <w:lang w:eastAsia="ar-SA"/>
        </w:rPr>
      </w:pPr>
    </w:p>
    <w:p w14:paraId="38B0F09E" w14:textId="77777777" w:rsidR="003E39A7" w:rsidRPr="00B92D5E" w:rsidRDefault="00B92D5E" w:rsidP="00B92D5E">
      <w:pPr>
        <w:suppressAutoHyphens/>
        <w:ind w:left="1560"/>
        <w:rPr>
          <w:b/>
          <w:sz w:val="28"/>
          <w:szCs w:val="28"/>
          <w:lang w:eastAsia="ar-SA"/>
        </w:rPr>
      </w:pPr>
      <w:r>
        <w:rPr>
          <w:b/>
          <w:sz w:val="28"/>
          <w:szCs w:val="28"/>
          <w:lang w:eastAsia="ar-SA"/>
        </w:rPr>
        <w:t xml:space="preserve">                 A. </w:t>
      </w:r>
      <w:r w:rsidR="003E39A7" w:rsidRPr="00B92D5E">
        <w:rPr>
          <w:b/>
          <w:sz w:val="28"/>
          <w:szCs w:val="28"/>
          <w:lang w:eastAsia="ar-SA"/>
        </w:rPr>
        <w:t>Úvodné ustanovenia</w:t>
      </w:r>
    </w:p>
    <w:p w14:paraId="38B0F09F" w14:textId="77777777" w:rsidR="003E39A7" w:rsidRPr="006710CA" w:rsidRDefault="003E39A7" w:rsidP="006710CA">
      <w:pPr>
        <w:suppressAutoHyphens/>
        <w:jc w:val="both"/>
        <w:rPr>
          <w:sz w:val="24"/>
          <w:szCs w:val="24"/>
          <w:lang w:eastAsia="ar-SA"/>
        </w:rPr>
      </w:pPr>
    </w:p>
    <w:p w14:paraId="38B0F0A0" w14:textId="77777777" w:rsidR="006710CA" w:rsidRPr="006710CA" w:rsidRDefault="00B92D5E" w:rsidP="00B92D5E">
      <w:pPr>
        <w:suppressAutoHyphens/>
        <w:rPr>
          <w:b/>
          <w:sz w:val="24"/>
          <w:szCs w:val="24"/>
          <w:lang w:eastAsia="ar-SA"/>
        </w:rPr>
      </w:pPr>
      <w:r>
        <w:rPr>
          <w:b/>
          <w:sz w:val="24"/>
          <w:szCs w:val="24"/>
          <w:lang w:eastAsia="ar-SA"/>
        </w:rPr>
        <w:t xml:space="preserve">                                              A.1</w:t>
      </w:r>
      <w:r w:rsidR="006710CA" w:rsidRPr="006710CA">
        <w:rPr>
          <w:b/>
          <w:sz w:val="24"/>
          <w:szCs w:val="24"/>
          <w:lang w:eastAsia="ar-SA"/>
        </w:rPr>
        <w:t xml:space="preserve"> Všeobecné ustanovenia</w:t>
      </w:r>
    </w:p>
    <w:p w14:paraId="38B0F0A1" w14:textId="77777777" w:rsidR="00B92D5E" w:rsidRDefault="00B92D5E" w:rsidP="006710CA">
      <w:pPr>
        <w:suppressAutoHyphens/>
        <w:jc w:val="both"/>
        <w:rPr>
          <w:sz w:val="24"/>
          <w:szCs w:val="24"/>
          <w:lang w:eastAsia="ar-SA"/>
        </w:rPr>
      </w:pPr>
      <w:r>
        <w:rPr>
          <w:sz w:val="24"/>
          <w:szCs w:val="24"/>
          <w:lang w:eastAsia="ar-SA"/>
        </w:rPr>
        <w:t xml:space="preserve">1. </w:t>
      </w:r>
      <w:r w:rsidR="006710CA" w:rsidRPr="006710CA">
        <w:rPr>
          <w:sz w:val="24"/>
          <w:szCs w:val="24"/>
          <w:lang w:eastAsia="ar-SA"/>
        </w:rPr>
        <w:t>Pracovný poriadok Psychosociálneho centra Košice</w:t>
      </w:r>
      <w:r w:rsidR="00A23491">
        <w:rPr>
          <w:sz w:val="24"/>
          <w:szCs w:val="24"/>
          <w:lang w:eastAsia="ar-SA"/>
        </w:rPr>
        <w:t xml:space="preserve"> (</w:t>
      </w:r>
      <w:r>
        <w:rPr>
          <w:sz w:val="24"/>
          <w:szCs w:val="24"/>
          <w:lang w:eastAsia="ar-SA"/>
        </w:rPr>
        <w:t xml:space="preserve"> ďalej len „PSC“) je interný predpis, vydaný za účelom vnútorného poriadku, správnej organizácie práce, úpravy práv a povinností a vzájomných vzťahov zamestnávateľa a zamestnanca, ktorý </w:t>
      </w:r>
      <w:r w:rsidR="006710CA" w:rsidRPr="006710CA">
        <w:rPr>
          <w:sz w:val="24"/>
          <w:szCs w:val="24"/>
          <w:lang w:eastAsia="ar-SA"/>
        </w:rPr>
        <w:t xml:space="preserve">bližšie </w:t>
      </w:r>
      <w:r>
        <w:rPr>
          <w:sz w:val="24"/>
          <w:szCs w:val="24"/>
          <w:lang w:eastAsia="ar-SA"/>
        </w:rPr>
        <w:t xml:space="preserve">upravuje </w:t>
      </w:r>
      <w:r w:rsidR="006710CA" w:rsidRPr="006710CA">
        <w:rPr>
          <w:sz w:val="24"/>
          <w:szCs w:val="24"/>
          <w:lang w:eastAsia="ar-SA"/>
        </w:rPr>
        <w:t xml:space="preserve"> pracovnoprá</w:t>
      </w:r>
      <w:r>
        <w:rPr>
          <w:sz w:val="24"/>
          <w:szCs w:val="24"/>
          <w:lang w:eastAsia="ar-SA"/>
        </w:rPr>
        <w:t xml:space="preserve">vne vzťahy v súlade s ustanoveniami Zákonníka práce, </w:t>
      </w:r>
      <w:r w:rsidR="00114474">
        <w:rPr>
          <w:sz w:val="24"/>
          <w:szCs w:val="24"/>
          <w:lang w:eastAsia="ar-SA"/>
        </w:rPr>
        <w:t>z</w:t>
      </w:r>
      <w:r>
        <w:rPr>
          <w:sz w:val="24"/>
          <w:szCs w:val="24"/>
          <w:lang w:eastAsia="ar-SA"/>
        </w:rPr>
        <w:t xml:space="preserve">ákona o výkone práce vo verejnom záujme, </w:t>
      </w:r>
      <w:r w:rsidR="00114474">
        <w:rPr>
          <w:sz w:val="24"/>
          <w:szCs w:val="24"/>
          <w:lang w:eastAsia="ar-SA"/>
        </w:rPr>
        <w:t>z</w:t>
      </w:r>
      <w:r>
        <w:rPr>
          <w:sz w:val="24"/>
          <w:szCs w:val="24"/>
          <w:lang w:eastAsia="ar-SA"/>
        </w:rPr>
        <w:t>ákona o odmeňovaní a súvisiacimi právnymi predpismi.</w:t>
      </w:r>
    </w:p>
    <w:p w14:paraId="38B0F0A2" w14:textId="77777777" w:rsidR="00B92D5E" w:rsidRDefault="00B92D5E" w:rsidP="006710CA">
      <w:pPr>
        <w:suppressAutoHyphens/>
        <w:jc w:val="both"/>
        <w:rPr>
          <w:sz w:val="24"/>
          <w:szCs w:val="24"/>
          <w:lang w:eastAsia="ar-SA"/>
        </w:rPr>
      </w:pPr>
      <w:r>
        <w:rPr>
          <w:sz w:val="24"/>
          <w:szCs w:val="24"/>
          <w:lang w:eastAsia="ar-SA"/>
        </w:rPr>
        <w:t xml:space="preserve">2. Pracovný poriadok je záväzný pre zamestnávateľa a pre všetkých zamestnancov zamestnávateľa, ktorí sú zamestnancami podľa </w:t>
      </w:r>
      <w:r w:rsidR="00114474">
        <w:rPr>
          <w:sz w:val="24"/>
          <w:szCs w:val="24"/>
          <w:lang w:eastAsia="ar-SA"/>
        </w:rPr>
        <w:t>z</w:t>
      </w:r>
      <w:r>
        <w:rPr>
          <w:sz w:val="24"/>
          <w:szCs w:val="24"/>
          <w:lang w:eastAsia="ar-SA"/>
        </w:rPr>
        <w:t>ákona o výkone práce vo verejnom záujme a </w:t>
      </w:r>
      <w:r w:rsidR="00114474">
        <w:rPr>
          <w:sz w:val="24"/>
          <w:szCs w:val="24"/>
          <w:lang w:eastAsia="ar-SA"/>
        </w:rPr>
        <w:t>Z</w:t>
      </w:r>
      <w:r>
        <w:rPr>
          <w:sz w:val="24"/>
          <w:szCs w:val="24"/>
          <w:lang w:eastAsia="ar-SA"/>
        </w:rPr>
        <w:t xml:space="preserve">ákonníka práce a sú v pracovnoprávnom vzťahu k PSC. </w:t>
      </w:r>
    </w:p>
    <w:p w14:paraId="38B0F0A3" w14:textId="77777777" w:rsidR="002465EF" w:rsidRDefault="00B92D5E" w:rsidP="006F74A1">
      <w:pPr>
        <w:pStyle w:val="Nadpis1"/>
        <w:jc w:val="both"/>
        <w:rPr>
          <w:lang w:eastAsia="ar-SA"/>
        </w:rPr>
      </w:pPr>
      <w:r>
        <w:rPr>
          <w:lang w:eastAsia="ar-SA"/>
        </w:rPr>
        <w:t>3.</w:t>
      </w:r>
      <w:r w:rsidR="00114474">
        <w:rPr>
          <w:lang w:eastAsia="ar-SA"/>
        </w:rPr>
        <w:t xml:space="preserve"> </w:t>
      </w:r>
      <w:r>
        <w:rPr>
          <w:lang w:eastAsia="ar-SA"/>
        </w:rPr>
        <w:t xml:space="preserve"> PSC je zamestnávateľom zamestnancov, ktorí vykonávajú prácu </w:t>
      </w:r>
      <w:r w:rsidR="002465EF">
        <w:rPr>
          <w:lang w:eastAsia="ar-SA"/>
        </w:rPr>
        <w:t xml:space="preserve">na pracovisku na </w:t>
      </w:r>
      <w:proofErr w:type="spellStart"/>
      <w:r w:rsidR="00A23491">
        <w:rPr>
          <w:lang w:eastAsia="ar-SA"/>
        </w:rPr>
        <w:t>Löfflerovej</w:t>
      </w:r>
      <w:proofErr w:type="spellEnd"/>
      <w:r w:rsidR="00A23491">
        <w:rPr>
          <w:lang w:eastAsia="ar-SA"/>
        </w:rPr>
        <w:t xml:space="preserve"> č. 2</w:t>
      </w:r>
      <w:r w:rsidR="002465EF">
        <w:rPr>
          <w:lang w:eastAsia="ar-SA"/>
        </w:rPr>
        <w:t xml:space="preserve"> v Košiciach, na Južnej triede č. 23 </w:t>
      </w:r>
      <w:r w:rsidR="00114474">
        <w:rPr>
          <w:lang w:eastAsia="ar-SA"/>
        </w:rPr>
        <w:t xml:space="preserve"> a č. 27 </w:t>
      </w:r>
      <w:r w:rsidR="002465EF">
        <w:rPr>
          <w:lang w:eastAsia="ar-SA"/>
        </w:rPr>
        <w:t>v Košiciach,</w:t>
      </w:r>
      <w:r w:rsidR="00114474">
        <w:rPr>
          <w:lang w:eastAsia="ar-SA"/>
        </w:rPr>
        <w:t xml:space="preserve"> </w:t>
      </w:r>
      <w:r w:rsidR="002465EF">
        <w:rPr>
          <w:lang w:eastAsia="ar-SA"/>
        </w:rPr>
        <w:t xml:space="preserve"> na Adlerovej </w:t>
      </w:r>
      <w:r w:rsidR="002D531B">
        <w:rPr>
          <w:lang w:eastAsia="ar-SA"/>
        </w:rPr>
        <w:t xml:space="preserve">č. </w:t>
      </w:r>
      <w:r w:rsidR="002465EF">
        <w:rPr>
          <w:lang w:eastAsia="ar-SA"/>
        </w:rPr>
        <w:t>4 v</w:t>
      </w:r>
      <w:r w:rsidR="008234A4">
        <w:rPr>
          <w:lang w:eastAsia="ar-SA"/>
        </w:rPr>
        <w:t> </w:t>
      </w:r>
      <w:r w:rsidR="002465EF">
        <w:rPr>
          <w:lang w:eastAsia="ar-SA"/>
        </w:rPr>
        <w:t>Košiciach</w:t>
      </w:r>
      <w:r w:rsidR="008234A4">
        <w:rPr>
          <w:lang w:eastAsia="ar-SA"/>
        </w:rPr>
        <w:t xml:space="preserve">. </w:t>
      </w:r>
    </w:p>
    <w:p w14:paraId="38B0F0A4" w14:textId="77777777" w:rsidR="002465EF" w:rsidRDefault="002465EF" w:rsidP="006710CA">
      <w:pPr>
        <w:suppressAutoHyphens/>
        <w:jc w:val="both"/>
        <w:rPr>
          <w:sz w:val="24"/>
          <w:szCs w:val="24"/>
          <w:lang w:eastAsia="ar-SA"/>
        </w:rPr>
      </w:pPr>
      <w:r>
        <w:rPr>
          <w:sz w:val="24"/>
          <w:szCs w:val="24"/>
          <w:lang w:eastAsia="ar-SA"/>
        </w:rPr>
        <w:t>4. Zamestnancom pri vykonávaní práce vo verejnom záujme je podľa zákona o výkone práce vo verejnom záujme fyzická osoba, ktorá je v pracovnoprávnom vzťahu k zamestnávateľovi uvedenému v §</w:t>
      </w:r>
      <w:r w:rsidR="006F74A1">
        <w:rPr>
          <w:sz w:val="24"/>
          <w:szCs w:val="24"/>
          <w:lang w:eastAsia="ar-SA"/>
        </w:rPr>
        <w:t xml:space="preserve"> </w:t>
      </w:r>
      <w:r>
        <w:rPr>
          <w:sz w:val="24"/>
          <w:szCs w:val="24"/>
          <w:lang w:eastAsia="ar-SA"/>
        </w:rPr>
        <w:t>1 ods. 2 zákona o vykonávaní práce vo verejnom záujme.</w:t>
      </w:r>
    </w:p>
    <w:p w14:paraId="38B0F0A5" w14:textId="77777777" w:rsidR="002465EF" w:rsidRDefault="002465EF" w:rsidP="006710CA">
      <w:pPr>
        <w:suppressAutoHyphens/>
        <w:jc w:val="both"/>
        <w:rPr>
          <w:sz w:val="24"/>
          <w:szCs w:val="24"/>
          <w:lang w:eastAsia="ar-SA"/>
        </w:rPr>
      </w:pPr>
      <w:r>
        <w:rPr>
          <w:sz w:val="24"/>
          <w:szCs w:val="24"/>
          <w:lang w:eastAsia="ar-SA"/>
        </w:rPr>
        <w:t>5. Zamestnancom podľa Zákonníka práce je fyzická osoba, ktorá v pracovnoprávnych vzťahoch vykonáva pre zamestnávateľa závislú prácu.</w:t>
      </w:r>
    </w:p>
    <w:p w14:paraId="38B0F0A6" w14:textId="77777777" w:rsidR="002465EF" w:rsidRDefault="002465EF" w:rsidP="006710CA">
      <w:pPr>
        <w:suppressAutoHyphens/>
        <w:jc w:val="both"/>
        <w:rPr>
          <w:sz w:val="24"/>
          <w:szCs w:val="24"/>
          <w:lang w:eastAsia="ar-SA"/>
        </w:rPr>
      </w:pPr>
      <w:r>
        <w:rPr>
          <w:sz w:val="24"/>
          <w:szCs w:val="24"/>
          <w:lang w:eastAsia="ar-SA"/>
        </w:rPr>
        <w:t>6. Verejný záujem podľa zákona o výkone práce vo verejnom záujme je záujem, ktorý prináša majetkový prospech alebo iný prospech všetkým občanom alebo väčšine občanov.</w:t>
      </w:r>
    </w:p>
    <w:p w14:paraId="38B0F0A7" w14:textId="77777777" w:rsidR="002B1665" w:rsidRDefault="002465EF" w:rsidP="006710CA">
      <w:pPr>
        <w:suppressAutoHyphens/>
        <w:jc w:val="both"/>
        <w:rPr>
          <w:sz w:val="24"/>
          <w:szCs w:val="24"/>
          <w:lang w:eastAsia="ar-SA"/>
        </w:rPr>
      </w:pPr>
      <w:r>
        <w:rPr>
          <w:sz w:val="24"/>
          <w:szCs w:val="24"/>
          <w:lang w:eastAsia="ar-SA"/>
        </w:rPr>
        <w:t xml:space="preserve">7. </w:t>
      </w:r>
      <w:r w:rsidR="006710CA" w:rsidRPr="006710CA">
        <w:rPr>
          <w:sz w:val="24"/>
          <w:szCs w:val="24"/>
          <w:lang w:eastAsia="ar-SA"/>
        </w:rPr>
        <w:t xml:space="preserve">Všetci </w:t>
      </w:r>
      <w:r>
        <w:rPr>
          <w:sz w:val="24"/>
          <w:szCs w:val="24"/>
          <w:lang w:eastAsia="ar-SA"/>
        </w:rPr>
        <w:t>zamestnanci musia byť oboznámení</w:t>
      </w:r>
      <w:r w:rsidR="006710CA" w:rsidRPr="006710CA">
        <w:rPr>
          <w:sz w:val="24"/>
          <w:szCs w:val="24"/>
          <w:lang w:eastAsia="ar-SA"/>
        </w:rPr>
        <w:t xml:space="preserve"> s týmto pracovným poriadkom</w:t>
      </w:r>
      <w:r>
        <w:rPr>
          <w:sz w:val="24"/>
          <w:szCs w:val="24"/>
          <w:lang w:eastAsia="ar-SA"/>
        </w:rPr>
        <w:t xml:space="preserve"> a svojim podpisom</w:t>
      </w:r>
      <w:r w:rsidR="002B1665">
        <w:rPr>
          <w:sz w:val="24"/>
          <w:szCs w:val="24"/>
          <w:lang w:eastAsia="ar-SA"/>
        </w:rPr>
        <w:t xml:space="preserve"> to v Zázname o oboznámení zamestnancov s interným predpisom </w:t>
      </w:r>
      <w:r w:rsidR="00B36DD2">
        <w:rPr>
          <w:sz w:val="24"/>
          <w:szCs w:val="24"/>
          <w:lang w:eastAsia="ar-SA"/>
        </w:rPr>
        <w:t xml:space="preserve"> potvrdia</w:t>
      </w:r>
      <w:r w:rsidR="006710CA" w:rsidRPr="006710CA">
        <w:rPr>
          <w:sz w:val="24"/>
          <w:szCs w:val="24"/>
          <w:lang w:eastAsia="ar-SA"/>
        </w:rPr>
        <w:t xml:space="preserve">. </w:t>
      </w:r>
    </w:p>
    <w:p w14:paraId="38B0F0A8" w14:textId="77777777" w:rsidR="006710CA" w:rsidRDefault="002B1665" w:rsidP="006710CA">
      <w:pPr>
        <w:suppressAutoHyphens/>
        <w:jc w:val="both"/>
        <w:rPr>
          <w:sz w:val="24"/>
          <w:szCs w:val="24"/>
          <w:lang w:eastAsia="ar-SA"/>
        </w:rPr>
      </w:pPr>
      <w:r>
        <w:rPr>
          <w:sz w:val="24"/>
          <w:szCs w:val="24"/>
          <w:lang w:eastAsia="ar-SA"/>
        </w:rPr>
        <w:t xml:space="preserve">8. </w:t>
      </w:r>
      <w:r w:rsidR="006710CA" w:rsidRPr="006710CA">
        <w:rPr>
          <w:sz w:val="24"/>
          <w:szCs w:val="24"/>
          <w:lang w:eastAsia="ar-SA"/>
        </w:rPr>
        <w:t>Táto povinnosť je realizovaná prostredníctvom riaditeľky organizácie do 3</w:t>
      </w:r>
      <w:r w:rsidR="00B36DD2">
        <w:rPr>
          <w:sz w:val="24"/>
          <w:szCs w:val="24"/>
          <w:lang w:eastAsia="ar-SA"/>
        </w:rPr>
        <w:t xml:space="preserve"> pracovných</w:t>
      </w:r>
      <w:r w:rsidR="006710CA" w:rsidRPr="006710CA">
        <w:rPr>
          <w:sz w:val="24"/>
          <w:szCs w:val="24"/>
          <w:lang w:eastAsia="ar-SA"/>
        </w:rPr>
        <w:t xml:space="preserve"> dní po nástupe zamestnanca do pracovnoprávneho vzťahu.</w:t>
      </w:r>
    </w:p>
    <w:p w14:paraId="38B0F0A9" w14:textId="77777777" w:rsidR="002B1665" w:rsidRPr="006710CA" w:rsidRDefault="002B1665" w:rsidP="006710CA">
      <w:pPr>
        <w:suppressAutoHyphens/>
        <w:jc w:val="both"/>
        <w:rPr>
          <w:sz w:val="24"/>
          <w:szCs w:val="24"/>
          <w:lang w:eastAsia="ar-SA"/>
        </w:rPr>
      </w:pPr>
    </w:p>
    <w:p w14:paraId="38B0F0AA" w14:textId="77777777" w:rsidR="006710CA" w:rsidRDefault="002B1665" w:rsidP="002B1665">
      <w:pPr>
        <w:suppressAutoHyphens/>
        <w:rPr>
          <w:b/>
          <w:sz w:val="24"/>
          <w:szCs w:val="24"/>
          <w:lang w:eastAsia="ar-SA"/>
        </w:rPr>
      </w:pPr>
      <w:r>
        <w:rPr>
          <w:b/>
          <w:sz w:val="24"/>
          <w:szCs w:val="24"/>
          <w:lang w:eastAsia="ar-SA"/>
        </w:rPr>
        <w:t xml:space="preserve">                                 A.2 Predpoklady výkonu práce vo verejnom záujme</w:t>
      </w:r>
    </w:p>
    <w:p w14:paraId="38B0F0AB" w14:textId="77777777" w:rsidR="002B1665" w:rsidRDefault="002B1665" w:rsidP="002B1665">
      <w:pPr>
        <w:suppressAutoHyphens/>
        <w:rPr>
          <w:b/>
          <w:sz w:val="24"/>
          <w:szCs w:val="24"/>
          <w:lang w:eastAsia="ar-SA"/>
        </w:rPr>
      </w:pPr>
    </w:p>
    <w:p w14:paraId="38B0F0AC" w14:textId="77777777" w:rsidR="002B1665" w:rsidRDefault="002D531B" w:rsidP="006F74A1">
      <w:pPr>
        <w:numPr>
          <w:ilvl w:val="0"/>
          <w:numId w:val="1"/>
        </w:numPr>
        <w:suppressAutoHyphens/>
        <w:jc w:val="both"/>
        <w:rPr>
          <w:sz w:val="24"/>
          <w:szCs w:val="24"/>
          <w:lang w:eastAsia="ar-SA"/>
        </w:rPr>
      </w:pPr>
      <w:r>
        <w:rPr>
          <w:sz w:val="24"/>
          <w:szCs w:val="24"/>
          <w:lang w:eastAsia="ar-SA"/>
        </w:rPr>
        <w:t>Zamestnanec musí po celý čas výkonu práce vo verejnom záujme mať spôsobilosť na právne úkony  v plnom rozsahu, byť bezúhonný, zdravotne spôsobilý na výkon práce, ak to vyž</w:t>
      </w:r>
      <w:bookmarkStart w:id="0" w:name="_GoBack"/>
      <w:bookmarkEnd w:id="0"/>
      <w:r>
        <w:rPr>
          <w:sz w:val="24"/>
          <w:szCs w:val="24"/>
          <w:lang w:eastAsia="ar-SA"/>
        </w:rPr>
        <w:t>aduje osobitný predpis a spĺňať kvalifikačné predpoklady a</w:t>
      </w:r>
      <w:r w:rsidR="006F74A1">
        <w:rPr>
          <w:sz w:val="24"/>
          <w:szCs w:val="24"/>
          <w:lang w:eastAsia="ar-SA"/>
        </w:rPr>
        <w:t> </w:t>
      </w:r>
      <w:r>
        <w:rPr>
          <w:sz w:val="24"/>
          <w:szCs w:val="24"/>
          <w:lang w:eastAsia="ar-SA"/>
        </w:rPr>
        <w:t>osobitné</w:t>
      </w:r>
      <w:r w:rsidR="006F74A1">
        <w:rPr>
          <w:sz w:val="24"/>
          <w:szCs w:val="24"/>
          <w:lang w:eastAsia="ar-SA"/>
        </w:rPr>
        <w:t xml:space="preserve"> </w:t>
      </w:r>
      <w:r>
        <w:rPr>
          <w:sz w:val="24"/>
          <w:szCs w:val="24"/>
          <w:lang w:eastAsia="ar-SA"/>
        </w:rPr>
        <w:t>kvalifikačné predpoklady, ak to vyžaduje osobitný predpis.</w:t>
      </w:r>
    </w:p>
    <w:p w14:paraId="38B0F0AD" w14:textId="77777777" w:rsidR="002D531B" w:rsidRDefault="002D531B" w:rsidP="002D531B">
      <w:pPr>
        <w:suppressAutoHyphens/>
        <w:rPr>
          <w:sz w:val="24"/>
          <w:szCs w:val="24"/>
          <w:lang w:eastAsia="ar-SA"/>
        </w:rPr>
      </w:pPr>
    </w:p>
    <w:p w14:paraId="38B0F0AE" w14:textId="77777777" w:rsidR="002D531B" w:rsidRDefault="002D531B" w:rsidP="00291F93">
      <w:pPr>
        <w:numPr>
          <w:ilvl w:val="0"/>
          <w:numId w:val="1"/>
        </w:numPr>
        <w:suppressAutoHyphens/>
        <w:rPr>
          <w:sz w:val="24"/>
          <w:szCs w:val="24"/>
          <w:lang w:eastAsia="ar-SA"/>
        </w:rPr>
      </w:pPr>
      <w:r>
        <w:rPr>
          <w:sz w:val="24"/>
          <w:szCs w:val="24"/>
          <w:lang w:eastAsia="ar-SA"/>
        </w:rPr>
        <w:t>Za bezúhonného sa nepovažuje ten, kto bol právoplatne odsúdený za úmyselný trestný čin. Bezúhonnosť sa preukazuje výpisom z registra trest</w:t>
      </w:r>
      <w:r w:rsidR="00732726">
        <w:rPr>
          <w:sz w:val="24"/>
          <w:szCs w:val="24"/>
          <w:lang w:eastAsia="ar-SA"/>
        </w:rPr>
        <w:t xml:space="preserve">ov </w:t>
      </w:r>
      <w:r>
        <w:rPr>
          <w:sz w:val="24"/>
          <w:szCs w:val="24"/>
          <w:lang w:eastAsia="ar-SA"/>
        </w:rPr>
        <w:t>nie starším ako tri mesiace.</w:t>
      </w:r>
    </w:p>
    <w:p w14:paraId="38B0F0AF" w14:textId="77777777" w:rsidR="002D531B" w:rsidRDefault="002D531B" w:rsidP="002D531B">
      <w:pPr>
        <w:pStyle w:val="Odsekzoznamu"/>
        <w:rPr>
          <w:sz w:val="24"/>
          <w:szCs w:val="24"/>
          <w:lang w:eastAsia="ar-SA"/>
        </w:rPr>
      </w:pPr>
    </w:p>
    <w:p w14:paraId="38B0F0B0" w14:textId="77777777" w:rsidR="002D531B" w:rsidRPr="006710CA" w:rsidRDefault="002D531B" w:rsidP="006F74A1">
      <w:pPr>
        <w:numPr>
          <w:ilvl w:val="0"/>
          <w:numId w:val="1"/>
        </w:numPr>
        <w:suppressAutoHyphens/>
        <w:jc w:val="both"/>
        <w:rPr>
          <w:sz w:val="24"/>
          <w:szCs w:val="24"/>
          <w:lang w:eastAsia="ar-SA"/>
        </w:rPr>
      </w:pPr>
      <w:r>
        <w:rPr>
          <w:sz w:val="24"/>
          <w:szCs w:val="24"/>
          <w:lang w:eastAsia="ar-SA"/>
        </w:rPr>
        <w:t>Kvalifikačné predpoklady potrebné na vykonávanie pracovných činností, miera zložitosti, zodpovednosti, psychická záťaž a fyzická záťaž týchto pracovných činností sú uvedené v charakteristikách platový</w:t>
      </w:r>
      <w:r w:rsidR="00B36DD2">
        <w:rPr>
          <w:sz w:val="24"/>
          <w:szCs w:val="24"/>
          <w:lang w:eastAsia="ar-SA"/>
        </w:rPr>
        <w:t>ch tried pre pracovné činnosti (</w:t>
      </w:r>
      <w:r>
        <w:rPr>
          <w:sz w:val="24"/>
          <w:szCs w:val="24"/>
          <w:lang w:eastAsia="ar-SA"/>
        </w:rPr>
        <w:t>zákon</w:t>
      </w:r>
      <w:r w:rsidR="00B36DD2">
        <w:rPr>
          <w:sz w:val="24"/>
          <w:szCs w:val="24"/>
          <w:lang w:eastAsia="ar-SA"/>
        </w:rPr>
        <w:t xml:space="preserve"> č. 553/2003 Z.</w:t>
      </w:r>
      <w:r w:rsidR="00732726">
        <w:rPr>
          <w:sz w:val="24"/>
          <w:szCs w:val="24"/>
          <w:lang w:eastAsia="ar-SA"/>
        </w:rPr>
        <w:t xml:space="preserve"> </w:t>
      </w:r>
      <w:r w:rsidR="00B36DD2">
        <w:rPr>
          <w:sz w:val="24"/>
          <w:szCs w:val="24"/>
          <w:lang w:eastAsia="ar-SA"/>
        </w:rPr>
        <w:t xml:space="preserve">z. </w:t>
      </w:r>
      <w:r>
        <w:rPr>
          <w:sz w:val="24"/>
          <w:szCs w:val="24"/>
          <w:lang w:eastAsia="ar-SA"/>
        </w:rPr>
        <w:t xml:space="preserve"> o</w:t>
      </w:r>
      <w:r w:rsidR="00B36DD2">
        <w:rPr>
          <w:sz w:val="24"/>
          <w:szCs w:val="24"/>
          <w:lang w:eastAsia="ar-SA"/>
        </w:rPr>
        <w:t> </w:t>
      </w:r>
      <w:r>
        <w:rPr>
          <w:sz w:val="24"/>
          <w:szCs w:val="24"/>
          <w:lang w:eastAsia="ar-SA"/>
        </w:rPr>
        <w:t>odmeňovaní</w:t>
      </w:r>
      <w:r w:rsidR="00B36DD2">
        <w:rPr>
          <w:sz w:val="24"/>
          <w:szCs w:val="24"/>
          <w:lang w:eastAsia="ar-SA"/>
        </w:rPr>
        <w:t xml:space="preserve"> niektorých zamestnancov pri výkone práce vo verejnom záujme a doplnení niektorých zákonov</w:t>
      </w:r>
      <w:r>
        <w:rPr>
          <w:sz w:val="24"/>
          <w:szCs w:val="24"/>
          <w:lang w:eastAsia="ar-SA"/>
        </w:rPr>
        <w:t xml:space="preserve">) a nariadenia vlády SR č. </w:t>
      </w:r>
      <w:r w:rsidR="007D59FE">
        <w:rPr>
          <w:sz w:val="24"/>
          <w:szCs w:val="24"/>
          <w:lang w:eastAsia="ar-SA"/>
        </w:rPr>
        <w:t>3</w:t>
      </w:r>
      <w:r w:rsidR="008234A4">
        <w:rPr>
          <w:sz w:val="24"/>
          <w:szCs w:val="24"/>
          <w:lang w:eastAsia="ar-SA"/>
        </w:rPr>
        <w:t>54/2018</w:t>
      </w:r>
      <w:r w:rsidR="007D59FE">
        <w:rPr>
          <w:sz w:val="24"/>
          <w:szCs w:val="24"/>
          <w:lang w:eastAsia="ar-SA"/>
        </w:rPr>
        <w:t xml:space="preserve"> Z. z., </w:t>
      </w:r>
      <w:r>
        <w:rPr>
          <w:sz w:val="24"/>
          <w:szCs w:val="24"/>
          <w:lang w:eastAsia="ar-SA"/>
        </w:rPr>
        <w:t>ktorým sa</w:t>
      </w:r>
      <w:r w:rsidR="008234A4">
        <w:rPr>
          <w:sz w:val="24"/>
          <w:szCs w:val="24"/>
          <w:lang w:eastAsia="ar-SA"/>
        </w:rPr>
        <w:t xml:space="preserve"> mení nariadenie vlády SR č. 314/2004 Z. z.</w:t>
      </w:r>
      <w:r w:rsidR="000B72F1">
        <w:rPr>
          <w:sz w:val="24"/>
          <w:szCs w:val="24"/>
          <w:lang w:eastAsia="ar-SA"/>
        </w:rPr>
        <w:t>,</w:t>
      </w:r>
      <w:r w:rsidR="00747EC1">
        <w:rPr>
          <w:sz w:val="24"/>
          <w:szCs w:val="24"/>
          <w:lang w:eastAsia="ar-SA"/>
        </w:rPr>
        <w:t xml:space="preserve"> </w:t>
      </w:r>
      <w:r w:rsidR="000B72F1">
        <w:rPr>
          <w:sz w:val="24"/>
          <w:szCs w:val="24"/>
          <w:lang w:eastAsia="ar-SA"/>
        </w:rPr>
        <w:t xml:space="preserve">ktorým sa </w:t>
      </w:r>
      <w:r>
        <w:rPr>
          <w:sz w:val="24"/>
          <w:szCs w:val="24"/>
          <w:lang w:eastAsia="ar-SA"/>
        </w:rPr>
        <w:t xml:space="preserve"> ustanovujú katalógy pracovných činností pri výkone práce vo verejnom záujme a</w:t>
      </w:r>
      <w:r w:rsidR="000B72F1">
        <w:rPr>
          <w:sz w:val="24"/>
          <w:szCs w:val="24"/>
          <w:lang w:eastAsia="ar-SA"/>
        </w:rPr>
        <w:t xml:space="preserve"> o</w:t>
      </w:r>
      <w:r>
        <w:rPr>
          <w:sz w:val="24"/>
          <w:szCs w:val="24"/>
          <w:lang w:eastAsia="ar-SA"/>
        </w:rPr>
        <w:t> ich zmenách a dopĺňaní v znení neskorších predpisov</w:t>
      </w:r>
      <w:r w:rsidR="00A325C7">
        <w:rPr>
          <w:sz w:val="24"/>
          <w:szCs w:val="24"/>
          <w:lang w:eastAsia="ar-SA"/>
        </w:rPr>
        <w:t>.</w:t>
      </w:r>
    </w:p>
    <w:p w14:paraId="38B0F0B1" w14:textId="77777777" w:rsidR="006710CA" w:rsidRPr="006710CA" w:rsidRDefault="006710CA" w:rsidP="006710CA">
      <w:pPr>
        <w:suppressAutoHyphens/>
        <w:jc w:val="both"/>
        <w:rPr>
          <w:sz w:val="24"/>
          <w:szCs w:val="24"/>
          <w:lang w:eastAsia="ar-SA"/>
        </w:rPr>
      </w:pPr>
    </w:p>
    <w:p w14:paraId="38B0F0B2" w14:textId="77777777" w:rsidR="006710CA" w:rsidRPr="00C71ECC" w:rsidRDefault="006710CA" w:rsidP="006710CA">
      <w:pPr>
        <w:suppressAutoHyphens/>
        <w:jc w:val="center"/>
        <w:rPr>
          <w:b/>
          <w:sz w:val="28"/>
          <w:szCs w:val="28"/>
          <w:lang w:eastAsia="ar-SA"/>
        </w:rPr>
      </w:pPr>
      <w:r w:rsidRPr="00C71ECC">
        <w:rPr>
          <w:b/>
          <w:sz w:val="28"/>
          <w:szCs w:val="28"/>
          <w:lang w:eastAsia="ar-SA"/>
        </w:rPr>
        <w:t>B. Osobitné ustanovenia</w:t>
      </w:r>
    </w:p>
    <w:p w14:paraId="38B0F0B3" w14:textId="77777777" w:rsidR="006710CA" w:rsidRPr="006710CA" w:rsidRDefault="006710CA" w:rsidP="006710CA">
      <w:pPr>
        <w:suppressAutoHyphens/>
        <w:jc w:val="both"/>
        <w:rPr>
          <w:b/>
          <w:sz w:val="24"/>
          <w:szCs w:val="24"/>
          <w:lang w:eastAsia="ar-SA"/>
        </w:rPr>
      </w:pPr>
      <w:r w:rsidRPr="006710CA">
        <w:rPr>
          <w:b/>
          <w:sz w:val="24"/>
          <w:szCs w:val="24"/>
          <w:lang w:eastAsia="ar-SA"/>
        </w:rPr>
        <w:t xml:space="preserve">  </w:t>
      </w:r>
    </w:p>
    <w:p w14:paraId="38B0F0B4" w14:textId="77777777" w:rsidR="006710CA" w:rsidRPr="006710CA" w:rsidRDefault="006710CA" w:rsidP="00C71ECC">
      <w:pPr>
        <w:suppressAutoHyphens/>
        <w:jc w:val="center"/>
        <w:rPr>
          <w:sz w:val="24"/>
          <w:szCs w:val="24"/>
          <w:lang w:eastAsia="ar-SA"/>
        </w:rPr>
      </w:pPr>
      <w:r w:rsidRPr="006710CA">
        <w:rPr>
          <w:b/>
          <w:sz w:val="24"/>
          <w:szCs w:val="24"/>
          <w:lang w:eastAsia="ar-SA"/>
        </w:rPr>
        <w:t>B. 1 Účastníci pracovnoprávnych vzťahov</w:t>
      </w:r>
    </w:p>
    <w:p w14:paraId="38B0F0B5" w14:textId="77777777" w:rsidR="006710CA" w:rsidRDefault="006710CA" w:rsidP="006710CA">
      <w:pPr>
        <w:suppressAutoHyphens/>
        <w:jc w:val="both"/>
        <w:rPr>
          <w:b/>
          <w:sz w:val="26"/>
          <w:szCs w:val="26"/>
          <w:lang w:eastAsia="ar-SA"/>
        </w:rPr>
      </w:pPr>
      <w:r w:rsidRPr="006710CA">
        <w:rPr>
          <w:b/>
          <w:sz w:val="26"/>
          <w:szCs w:val="26"/>
          <w:lang w:eastAsia="ar-SA"/>
        </w:rPr>
        <w:t>Zamestnávateľ</w:t>
      </w:r>
    </w:p>
    <w:p w14:paraId="38B0F0B6" w14:textId="77777777" w:rsidR="00B36DD2" w:rsidRPr="006710CA" w:rsidRDefault="00B36DD2" w:rsidP="006710CA">
      <w:pPr>
        <w:suppressAutoHyphens/>
        <w:jc w:val="both"/>
        <w:rPr>
          <w:b/>
          <w:sz w:val="26"/>
          <w:szCs w:val="26"/>
          <w:lang w:eastAsia="ar-SA"/>
        </w:rPr>
      </w:pPr>
    </w:p>
    <w:p w14:paraId="38B0F0B7" w14:textId="77777777" w:rsidR="006710CA" w:rsidRPr="006710CA" w:rsidRDefault="006710CA" w:rsidP="006710CA">
      <w:pPr>
        <w:suppressAutoHyphens/>
        <w:jc w:val="both"/>
        <w:rPr>
          <w:sz w:val="24"/>
          <w:szCs w:val="24"/>
          <w:lang w:eastAsia="ar-SA"/>
        </w:rPr>
      </w:pPr>
      <w:r w:rsidRPr="006710CA">
        <w:rPr>
          <w:b/>
          <w:bCs/>
          <w:sz w:val="24"/>
          <w:szCs w:val="24"/>
          <w:lang w:eastAsia="ar-SA"/>
        </w:rPr>
        <w:t>a)</w:t>
      </w:r>
      <w:r w:rsidRPr="006710CA">
        <w:rPr>
          <w:sz w:val="24"/>
          <w:szCs w:val="24"/>
          <w:lang w:eastAsia="ar-SA"/>
        </w:rPr>
        <w:t xml:space="preserve"> </w:t>
      </w:r>
      <w:r>
        <w:rPr>
          <w:sz w:val="24"/>
          <w:szCs w:val="24"/>
          <w:lang w:eastAsia="ar-SA"/>
        </w:rPr>
        <w:t>Z</w:t>
      </w:r>
      <w:r w:rsidRPr="006710CA">
        <w:rPr>
          <w:sz w:val="24"/>
          <w:szCs w:val="24"/>
          <w:lang w:eastAsia="ar-SA"/>
        </w:rPr>
        <w:t>amestnávateľ v pracovnoprávnom vzťahu vystupuje vo svojom mene a má          zodpove</w:t>
      </w:r>
      <w:r w:rsidR="00B36DD2">
        <w:rPr>
          <w:sz w:val="24"/>
          <w:szCs w:val="24"/>
          <w:lang w:eastAsia="ar-SA"/>
        </w:rPr>
        <w:t>dnosť vyplývajúcu z toho vzťahu.</w:t>
      </w:r>
    </w:p>
    <w:p w14:paraId="38B0F0B8" w14:textId="77777777" w:rsidR="006710CA" w:rsidRPr="006710CA" w:rsidRDefault="006710CA" w:rsidP="006710CA">
      <w:pPr>
        <w:suppressAutoHyphens/>
        <w:jc w:val="both"/>
        <w:rPr>
          <w:sz w:val="24"/>
          <w:szCs w:val="24"/>
          <w:lang w:eastAsia="ar-SA"/>
        </w:rPr>
      </w:pPr>
      <w:r w:rsidRPr="006710CA">
        <w:rPr>
          <w:b/>
          <w:bCs/>
          <w:sz w:val="24"/>
          <w:szCs w:val="24"/>
          <w:lang w:eastAsia="ar-SA"/>
        </w:rPr>
        <w:t>b)</w:t>
      </w:r>
      <w:r w:rsidR="00B36DD2">
        <w:rPr>
          <w:sz w:val="24"/>
          <w:szCs w:val="24"/>
          <w:lang w:eastAsia="ar-SA"/>
        </w:rPr>
        <w:t xml:space="preserve"> P</w:t>
      </w:r>
      <w:r w:rsidRPr="006710CA">
        <w:rPr>
          <w:sz w:val="24"/>
          <w:szCs w:val="24"/>
          <w:lang w:eastAsia="ar-SA"/>
        </w:rPr>
        <w:t>rávne úkony v pracovnoprávnych a iných vzťahoch vykonáva v mene zamestnávateľa ria</w:t>
      </w:r>
      <w:r w:rsidR="000D3FCE">
        <w:rPr>
          <w:sz w:val="24"/>
          <w:szCs w:val="24"/>
          <w:lang w:eastAsia="ar-SA"/>
        </w:rPr>
        <w:t xml:space="preserve">diteľka Psychosociálneho centra Košice. </w:t>
      </w:r>
    </w:p>
    <w:p w14:paraId="38B0F0B9" w14:textId="77777777" w:rsidR="006710CA" w:rsidRPr="006710CA" w:rsidRDefault="006710CA" w:rsidP="006710CA">
      <w:pPr>
        <w:suppressAutoHyphens/>
        <w:jc w:val="both"/>
        <w:rPr>
          <w:sz w:val="24"/>
          <w:szCs w:val="24"/>
          <w:lang w:eastAsia="ar-SA"/>
        </w:rPr>
      </w:pPr>
      <w:r w:rsidRPr="006710CA">
        <w:rPr>
          <w:b/>
          <w:bCs/>
          <w:sz w:val="24"/>
          <w:szCs w:val="24"/>
          <w:lang w:eastAsia="ar-SA"/>
        </w:rPr>
        <w:t>c)</w:t>
      </w:r>
      <w:r w:rsidR="000D3FCE">
        <w:rPr>
          <w:sz w:val="24"/>
          <w:szCs w:val="24"/>
          <w:lang w:eastAsia="ar-SA"/>
        </w:rPr>
        <w:t xml:space="preserve"> I</w:t>
      </w:r>
      <w:r w:rsidRPr="006710CA">
        <w:rPr>
          <w:sz w:val="24"/>
          <w:szCs w:val="24"/>
          <w:lang w:eastAsia="ar-SA"/>
        </w:rPr>
        <w:t>ní zamestnanci sú oprávnení vykonávať pracovnoprávne a iné úkony len na základe         osobitného splnomocnenia riaditeľkou Psychosociálneho centra Košice</w:t>
      </w:r>
      <w:r w:rsidR="000D3FCE">
        <w:rPr>
          <w:sz w:val="24"/>
          <w:szCs w:val="24"/>
          <w:lang w:eastAsia="ar-SA"/>
        </w:rPr>
        <w:t>.</w:t>
      </w:r>
    </w:p>
    <w:p w14:paraId="38B0F0BA" w14:textId="77777777" w:rsidR="006710CA" w:rsidRPr="006710CA" w:rsidRDefault="006710CA" w:rsidP="006710CA">
      <w:pPr>
        <w:suppressAutoHyphens/>
        <w:jc w:val="both"/>
        <w:rPr>
          <w:sz w:val="24"/>
          <w:szCs w:val="24"/>
          <w:lang w:eastAsia="ar-SA"/>
        </w:rPr>
      </w:pPr>
      <w:r w:rsidRPr="006710CA">
        <w:rPr>
          <w:b/>
          <w:bCs/>
          <w:sz w:val="24"/>
          <w:szCs w:val="24"/>
          <w:lang w:eastAsia="ar-SA"/>
        </w:rPr>
        <w:t>d)</w:t>
      </w:r>
      <w:r w:rsidRPr="006710CA">
        <w:rPr>
          <w:sz w:val="24"/>
          <w:szCs w:val="24"/>
          <w:lang w:eastAsia="ar-SA"/>
        </w:rPr>
        <w:t xml:space="preserve"> Ak štatutárny orgán alebo poverený zamestnanec prekročil právnym úkonom v pracovnoprávnych vzťahoch svoje oprávnenie, nezaväzujú tieto úkony zamestnávateľa, ak zamestnanec vedel alebo musel vedieť, že tento štatutárny orgán alebo poverený zamestnanec svoje oprávnenie prekročil. To isté platí, ak právny úkon urobil zamestnanec, ktorý na to nebol oprávnený zo svojej funkcie, ani tým nebol poverený.</w:t>
      </w:r>
    </w:p>
    <w:p w14:paraId="38B0F0BB" w14:textId="77777777" w:rsidR="006710CA" w:rsidRPr="006710CA" w:rsidRDefault="006710CA" w:rsidP="006710CA">
      <w:pPr>
        <w:suppressAutoHyphens/>
        <w:jc w:val="both"/>
        <w:rPr>
          <w:sz w:val="24"/>
          <w:szCs w:val="24"/>
          <w:lang w:eastAsia="ar-SA"/>
        </w:rPr>
      </w:pPr>
    </w:p>
    <w:p w14:paraId="38B0F0BC" w14:textId="77777777" w:rsidR="006710CA" w:rsidRDefault="006710CA" w:rsidP="006710CA">
      <w:pPr>
        <w:suppressAutoHyphens/>
        <w:jc w:val="both"/>
        <w:rPr>
          <w:b/>
          <w:sz w:val="26"/>
          <w:szCs w:val="26"/>
          <w:lang w:eastAsia="ar-SA"/>
        </w:rPr>
      </w:pPr>
      <w:r w:rsidRPr="006710CA">
        <w:rPr>
          <w:b/>
          <w:sz w:val="26"/>
          <w:szCs w:val="26"/>
          <w:lang w:eastAsia="ar-SA"/>
        </w:rPr>
        <w:t>Zamestnanec</w:t>
      </w:r>
    </w:p>
    <w:p w14:paraId="38B0F0BD" w14:textId="77777777" w:rsidR="000D3FCE" w:rsidRPr="006710CA" w:rsidRDefault="000D3FCE" w:rsidP="006710CA">
      <w:pPr>
        <w:suppressAutoHyphens/>
        <w:jc w:val="both"/>
        <w:rPr>
          <w:b/>
          <w:sz w:val="26"/>
          <w:szCs w:val="26"/>
          <w:lang w:eastAsia="ar-SA"/>
        </w:rPr>
      </w:pPr>
    </w:p>
    <w:p w14:paraId="38B0F0BE" w14:textId="77777777" w:rsidR="006710CA" w:rsidRDefault="006710CA" w:rsidP="006710CA">
      <w:pPr>
        <w:suppressAutoHyphens/>
        <w:jc w:val="both"/>
        <w:rPr>
          <w:sz w:val="24"/>
          <w:szCs w:val="24"/>
          <w:lang w:eastAsia="ar-SA"/>
        </w:rPr>
      </w:pPr>
      <w:r w:rsidRPr="006710CA">
        <w:rPr>
          <w:sz w:val="24"/>
          <w:szCs w:val="24"/>
          <w:lang w:eastAsia="ar-SA"/>
        </w:rPr>
        <w:t>Zamestnancom je fyzická osoba, ktorá v pracovnoprávnych vzťahoch vykonáva pre zamestnávateľa závislú prácu podľa jeho pokynov za mzdu alebo o</w:t>
      </w:r>
      <w:r w:rsidR="000D3FCE">
        <w:rPr>
          <w:sz w:val="24"/>
          <w:szCs w:val="24"/>
          <w:lang w:eastAsia="ar-SA"/>
        </w:rPr>
        <w:t>dmenu. Ide o zamestnancov, ktorí</w:t>
      </w:r>
      <w:r w:rsidRPr="006710CA">
        <w:rPr>
          <w:sz w:val="24"/>
          <w:szCs w:val="24"/>
          <w:lang w:eastAsia="ar-SA"/>
        </w:rPr>
        <w:t xml:space="preserve"> sú u zamestnávateľa v pracovnom pomere, ak zo Zákonníka práce alebo iných právnych predpisov nevyplýva niečo iné. Na zamestnancov vykonávajúcich činnosti pre zamestnávateľa na základe dohôd o vykonaní práce,</w:t>
      </w:r>
      <w:r w:rsidR="00D66078">
        <w:rPr>
          <w:sz w:val="24"/>
          <w:szCs w:val="24"/>
          <w:lang w:eastAsia="ar-SA"/>
        </w:rPr>
        <w:t xml:space="preserve"> o pracovnej činnosti, </w:t>
      </w:r>
      <w:r w:rsidRPr="006710CA">
        <w:rPr>
          <w:sz w:val="24"/>
          <w:szCs w:val="24"/>
          <w:lang w:eastAsia="ar-SA"/>
        </w:rPr>
        <w:t xml:space="preserve"> </w:t>
      </w:r>
      <w:r w:rsidR="00D66078">
        <w:rPr>
          <w:sz w:val="24"/>
          <w:szCs w:val="24"/>
          <w:lang w:eastAsia="ar-SA"/>
        </w:rPr>
        <w:t>resp. dohôd o brigádnickej činnosti</w:t>
      </w:r>
      <w:r w:rsidRPr="006710CA">
        <w:rPr>
          <w:sz w:val="24"/>
          <w:szCs w:val="24"/>
          <w:lang w:eastAsia="ar-SA"/>
        </w:rPr>
        <w:t xml:space="preserve"> študentov sa pracovný poriadok vzťahuje len vtedy, ak to vyplýva z jeho ďalších ustanovení, pracovnoprávnych predpisov, príp. z uzatvorenej dohody.</w:t>
      </w:r>
    </w:p>
    <w:p w14:paraId="38B0F0BF" w14:textId="77777777" w:rsidR="00A325C7" w:rsidRDefault="00A325C7" w:rsidP="006710CA">
      <w:pPr>
        <w:suppressAutoHyphens/>
        <w:jc w:val="both"/>
        <w:rPr>
          <w:sz w:val="24"/>
          <w:szCs w:val="24"/>
          <w:lang w:eastAsia="ar-SA"/>
        </w:rPr>
      </w:pPr>
    </w:p>
    <w:p w14:paraId="38B0F0C0" w14:textId="77777777" w:rsidR="00A325C7" w:rsidRDefault="00A325C7" w:rsidP="006710CA">
      <w:pPr>
        <w:suppressAutoHyphens/>
        <w:jc w:val="both"/>
        <w:rPr>
          <w:sz w:val="24"/>
          <w:szCs w:val="24"/>
          <w:lang w:eastAsia="ar-SA"/>
        </w:rPr>
      </w:pPr>
    </w:p>
    <w:p w14:paraId="38B0F0C1" w14:textId="77777777" w:rsidR="00A325C7" w:rsidRDefault="00A325C7" w:rsidP="00A325C7">
      <w:pPr>
        <w:suppressAutoHyphens/>
        <w:jc w:val="center"/>
        <w:rPr>
          <w:b/>
          <w:bCs/>
          <w:sz w:val="24"/>
          <w:szCs w:val="24"/>
          <w:lang w:eastAsia="ar-SA"/>
        </w:rPr>
      </w:pPr>
      <w:r>
        <w:rPr>
          <w:b/>
          <w:bCs/>
          <w:sz w:val="24"/>
          <w:szCs w:val="24"/>
          <w:lang w:eastAsia="ar-SA"/>
        </w:rPr>
        <w:t xml:space="preserve">B.2 Výber </w:t>
      </w:r>
      <w:r w:rsidR="0077287E">
        <w:rPr>
          <w:b/>
          <w:bCs/>
          <w:sz w:val="24"/>
          <w:szCs w:val="24"/>
          <w:lang w:eastAsia="ar-SA"/>
        </w:rPr>
        <w:t xml:space="preserve">a prijímanie </w:t>
      </w:r>
      <w:r>
        <w:rPr>
          <w:b/>
          <w:bCs/>
          <w:sz w:val="24"/>
          <w:szCs w:val="24"/>
          <w:lang w:eastAsia="ar-SA"/>
        </w:rPr>
        <w:t>zamestnancov</w:t>
      </w:r>
    </w:p>
    <w:p w14:paraId="38B0F0C2" w14:textId="77777777" w:rsidR="00A325C7" w:rsidRDefault="00A325C7" w:rsidP="00A325C7">
      <w:pPr>
        <w:suppressAutoHyphens/>
        <w:jc w:val="center"/>
        <w:rPr>
          <w:b/>
          <w:bCs/>
          <w:sz w:val="24"/>
          <w:szCs w:val="24"/>
          <w:lang w:eastAsia="ar-SA"/>
        </w:rPr>
      </w:pPr>
    </w:p>
    <w:p w14:paraId="38B0F0C3" w14:textId="77777777" w:rsidR="00A325C7" w:rsidRDefault="0077287E" w:rsidP="006F74A1">
      <w:pPr>
        <w:numPr>
          <w:ilvl w:val="0"/>
          <w:numId w:val="7"/>
        </w:numPr>
        <w:suppressAutoHyphens/>
        <w:jc w:val="both"/>
        <w:rPr>
          <w:sz w:val="24"/>
          <w:szCs w:val="24"/>
          <w:lang w:eastAsia="ar-SA"/>
        </w:rPr>
      </w:pPr>
      <w:r>
        <w:rPr>
          <w:sz w:val="24"/>
          <w:szCs w:val="24"/>
          <w:lang w:eastAsia="ar-SA"/>
        </w:rPr>
        <w:t>Prijímanie zamestnancov do riadneho pracovného pomeru sa uskutočňuje na základe vyhláseného výberového konania, ktoré je zverejnené na webovom sídle PSC</w:t>
      </w:r>
      <w:r w:rsidR="000A584A">
        <w:rPr>
          <w:sz w:val="24"/>
          <w:szCs w:val="24"/>
          <w:lang w:eastAsia="ar-SA"/>
        </w:rPr>
        <w:t>, na stránke „profesia</w:t>
      </w:r>
      <w:r w:rsidR="006F74A1">
        <w:rPr>
          <w:sz w:val="24"/>
          <w:szCs w:val="24"/>
          <w:lang w:eastAsia="ar-SA"/>
        </w:rPr>
        <w:t>“</w:t>
      </w:r>
      <w:r w:rsidR="000A584A">
        <w:rPr>
          <w:sz w:val="24"/>
          <w:szCs w:val="24"/>
          <w:lang w:eastAsia="ar-SA"/>
        </w:rPr>
        <w:t>, podľa usmernenia zriaďovateľa PSC.</w:t>
      </w:r>
    </w:p>
    <w:p w14:paraId="38B0F0C4" w14:textId="77777777" w:rsidR="0077287E" w:rsidRDefault="0077287E" w:rsidP="006F74A1">
      <w:pPr>
        <w:numPr>
          <w:ilvl w:val="0"/>
          <w:numId w:val="7"/>
        </w:numPr>
        <w:suppressAutoHyphens/>
        <w:jc w:val="both"/>
        <w:rPr>
          <w:sz w:val="24"/>
          <w:szCs w:val="24"/>
          <w:lang w:eastAsia="ar-SA"/>
        </w:rPr>
      </w:pPr>
      <w:r>
        <w:rPr>
          <w:sz w:val="24"/>
          <w:szCs w:val="24"/>
          <w:lang w:eastAsia="ar-SA"/>
        </w:rPr>
        <w:t>Prijímanie zamestnancov sa môže realizovať aj prostredníctvom interného výberu z uchádzačov, ktorých PSC vedie v databáze  na základe prijatej žiadosti a súhlasu žiadateľa</w:t>
      </w:r>
      <w:r w:rsidR="000A584A">
        <w:rPr>
          <w:sz w:val="24"/>
          <w:szCs w:val="24"/>
          <w:lang w:eastAsia="ar-SA"/>
        </w:rPr>
        <w:t xml:space="preserve"> (najmä v prípadoch zastupovania, kratšieho pracovného úväzku alebo</w:t>
      </w:r>
      <w:r w:rsidR="007B7A67">
        <w:rPr>
          <w:sz w:val="24"/>
          <w:szCs w:val="24"/>
          <w:lang w:eastAsia="ar-SA"/>
        </w:rPr>
        <w:t xml:space="preserve"> dohody o vykonaní práce , prípadne dohody o pracovnej činnosti).</w:t>
      </w:r>
    </w:p>
    <w:p w14:paraId="38B0F0C5" w14:textId="77777777" w:rsidR="00BD3664" w:rsidRDefault="0077287E" w:rsidP="006F74A1">
      <w:pPr>
        <w:numPr>
          <w:ilvl w:val="0"/>
          <w:numId w:val="7"/>
        </w:numPr>
        <w:suppressAutoHyphens/>
        <w:jc w:val="both"/>
        <w:rPr>
          <w:sz w:val="24"/>
          <w:szCs w:val="24"/>
          <w:lang w:eastAsia="ar-SA"/>
        </w:rPr>
      </w:pPr>
      <w:r>
        <w:rPr>
          <w:sz w:val="24"/>
          <w:szCs w:val="24"/>
          <w:lang w:eastAsia="ar-SA"/>
        </w:rPr>
        <w:t>Výber uchádzačov o zamestnanie realizuje výberová komisia, ktorú ustanoví štatutár PSC</w:t>
      </w:r>
      <w:r w:rsidR="007B7A67">
        <w:rPr>
          <w:sz w:val="24"/>
          <w:szCs w:val="24"/>
          <w:lang w:eastAsia="ar-SA"/>
        </w:rPr>
        <w:t xml:space="preserve">.  Výberové konanie </w:t>
      </w:r>
      <w:r>
        <w:rPr>
          <w:sz w:val="24"/>
          <w:szCs w:val="24"/>
          <w:lang w:eastAsia="ar-SA"/>
        </w:rPr>
        <w:t xml:space="preserve"> prebieha </w:t>
      </w:r>
      <w:r w:rsidR="007B7A67">
        <w:rPr>
          <w:sz w:val="24"/>
          <w:szCs w:val="24"/>
          <w:lang w:eastAsia="ar-SA"/>
        </w:rPr>
        <w:t xml:space="preserve"> spravidla </w:t>
      </w:r>
      <w:r>
        <w:rPr>
          <w:sz w:val="24"/>
          <w:szCs w:val="24"/>
          <w:lang w:eastAsia="ar-SA"/>
        </w:rPr>
        <w:t>pracovným pohovorom</w:t>
      </w:r>
      <w:r w:rsidR="007B7A67">
        <w:rPr>
          <w:sz w:val="24"/>
          <w:szCs w:val="24"/>
          <w:lang w:eastAsia="ar-SA"/>
        </w:rPr>
        <w:t xml:space="preserve">, v prípade pracovnej pozície, ktorá si vyžaduje psychicky spôsobilú a odolnú osobnosť aj psychologickým testovaním klinickým psychológom PSC - </w:t>
      </w:r>
      <w:r w:rsidR="00C4314F">
        <w:rPr>
          <w:sz w:val="24"/>
          <w:szCs w:val="24"/>
          <w:lang w:eastAsia="ar-SA"/>
        </w:rPr>
        <w:t xml:space="preserve"> sociálny pracovník, vychovávateľ, psychológ</w:t>
      </w:r>
      <w:r>
        <w:rPr>
          <w:sz w:val="24"/>
          <w:szCs w:val="24"/>
          <w:lang w:eastAsia="ar-SA"/>
        </w:rPr>
        <w:t xml:space="preserve"> (pokiaľ </w:t>
      </w:r>
      <w:r w:rsidR="00BD3664">
        <w:rPr>
          <w:sz w:val="24"/>
          <w:szCs w:val="24"/>
          <w:lang w:eastAsia="ar-SA"/>
        </w:rPr>
        <w:t>iné právne predpisy neustanovujú ďalšie podmienky prijímania zamestnancov).</w:t>
      </w:r>
    </w:p>
    <w:p w14:paraId="38B0F0C6" w14:textId="77777777" w:rsidR="0077287E" w:rsidRPr="00A325C7" w:rsidRDefault="00BD3664" w:rsidP="006F74A1">
      <w:pPr>
        <w:numPr>
          <w:ilvl w:val="0"/>
          <w:numId w:val="7"/>
        </w:numPr>
        <w:suppressAutoHyphens/>
        <w:jc w:val="both"/>
        <w:rPr>
          <w:sz w:val="24"/>
          <w:szCs w:val="24"/>
          <w:lang w:eastAsia="ar-SA"/>
        </w:rPr>
      </w:pPr>
      <w:r>
        <w:rPr>
          <w:sz w:val="24"/>
          <w:szCs w:val="24"/>
          <w:lang w:eastAsia="ar-SA"/>
        </w:rPr>
        <w:t xml:space="preserve">Prijatie zamestnanca na konkrétnu pracovnú pozíciu podlieha predchádzajúcemu súhlasu zriaďovateľa PSC </w:t>
      </w:r>
      <w:r w:rsidR="000A584A">
        <w:rPr>
          <w:sz w:val="24"/>
          <w:szCs w:val="24"/>
          <w:lang w:eastAsia="ar-SA"/>
        </w:rPr>
        <w:t xml:space="preserve"> (na základe usmernenia </w:t>
      </w:r>
      <w:r w:rsidR="007B7A67">
        <w:rPr>
          <w:sz w:val="24"/>
          <w:szCs w:val="24"/>
          <w:lang w:eastAsia="ar-SA"/>
        </w:rPr>
        <w:t>MMK</w:t>
      </w:r>
      <w:r w:rsidR="000A584A">
        <w:rPr>
          <w:sz w:val="24"/>
          <w:szCs w:val="24"/>
          <w:lang w:eastAsia="ar-SA"/>
        </w:rPr>
        <w:t xml:space="preserve">) </w:t>
      </w:r>
      <w:r>
        <w:rPr>
          <w:sz w:val="24"/>
          <w:szCs w:val="24"/>
          <w:lang w:eastAsia="ar-SA"/>
        </w:rPr>
        <w:t>a vytvoreniu pracovného miesta v organizačnom poriadku</w:t>
      </w:r>
      <w:r w:rsidR="0077287E">
        <w:rPr>
          <w:sz w:val="24"/>
          <w:szCs w:val="24"/>
          <w:lang w:eastAsia="ar-SA"/>
        </w:rPr>
        <w:t xml:space="preserve"> </w:t>
      </w:r>
      <w:r w:rsidR="007B7A67">
        <w:rPr>
          <w:sz w:val="24"/>
          <w:szCs w:val="24"/>
          <w:lang w:eastAsia="ar-SA"/>
        </w:rPr>
        <w:t>PSC.</w:t>
      </w:r>
    </w:p>
    <w:p w14:paraId="38B0F0C7" w14:textId="77777777" w:rsidR="00A325C7" w:rsidRPr="00A325C7" w:rsidRDefault="00A325C7" w:rsidP="00A325C7">
      <w:pPr>
        <w:suppressAutoHyphens/>
        <w:rPr>
          <w:b/>
          <w:bCs/>
          <w:sz w:val="24"/>
          <w:szCs w:val="24"/>
          <w:lang w:eastAsia="ar-SA"/>
        </w:rPr>
      </w:pPr>
    </w:p>
    <w:p w14:paraId="38B0F0C8" w14:textId="77777777" w:rsidR="006710CA" w:rsidRPr="006710CA" w:rsidRDefault="006710CA" w:rsidP="006710CA">
      <w:pPr>
        <w:suppressAutoHyphens/>
        <w:jc w:val="both"/>
        <w:rPr>
          <w:sz w:val="24"/>
          <w:szCs w:val="24"/>
          <w:lang w:eastAsia="ar-SA"/>
        </w:rPr>
      </w:pPr>
    </w:p>
    <w:p w14:paraId="38B0F0C9" w14:textId="77777777" w:rsidR="006710CA" w:rsidRPr="006710CA" w:rsidRDefault="006710CA" w:rsidP="006710CA">
      <w:pPr>
        <w:suppressAutoHyphens/>
        <w:jc w:val="center"/>
        <w:rPr>
          <w:b/>
          <w:sz w:val="24"/>
          <w:szCs w:val="24"/>
          <w:lang w:eastAsia="ar-SA"/>
        </w:rPr>
      </w:pPr>
      <w:r w:rsidRPr="006710CA">
        <w:rPr>
          <w:b/>
          <w:sz w:val="24"/>
          <w:szCs w:val="24"/>
          <w:lang w:eastAsia="ar-SA"/>
        </w:rPr>
        <w:t>B.</w:t>
      </w:r>
      <w:r w:rsidR="00BD3664">
        <w:rPr>
          <w:b/>
          <w:sz w:val="24"/>
          <w:szCs w:val="24"/>
          <w:lang w:eastAsia="ar-SA"/>
        </w:rPr>
        <w:t xml:space="preserve">3 </w:t>
      </w:r>
      <w:r w:rsidRPr="006710CA">
        <w:rPr>
          <w:b/>
          <w:sz w:val="24"/>
          <w:szCs w:val="24"/>
          <w:lang w:eastAsia="ar-SA"/>
        </w:rPr>
        <w:t>Pracovný pomer</w:t>
      </w:r>
    </w:p>
    <w:p w14:paraId="38B0F0CA" w14:textId="77777777" w:rsidR="006710CA" w:rsidRPr="006710CA" w:rsidRDefault="006710CA" w:rsidP="006710CA">
      <w:pPr>
        <w:suppressAutoHyphens/>
        <w:jc w:val="both"/>
        <w:rPr>
          <w:sz w:val="24"/>
          <w:szCs w:val="24"/>
          <w:lang w:eastAsia="ar-SA"/>
        </w:rPr>
      </w:pPr>
    </w:p>
    <w:p w14:paraId="38B0F0CB" w14:textId="77777777" w:rsidR="006710CA" w:rsidRPr="006710CA" w:rsidRDefault="006710CA" w:rsidP="006710CA">
      <w:pPr>
        <w:suppressAutoHyphens/>
        <w:jc w:val="both"/>
        <w:rPr>
          <w:b/>
          <w:sz w:val="24"/>
          <w:szCs w:val="24"/>
          <w:lang w:eastAsia="ar-SA"/>
        </w:rPr>
      </w:pPr>
      <w:r w:rsidRPr="006710CA">
        <w:rPr>
          <w:b/>
          <w:sz w:val="24"/>
          <w:szCs w:val="24"/>
          <w:lang w:eastAsia="ar-SA"/>
        </w:rPr>
        <w:t>a)  Predzmluvné vzťahy</w:t>
      </w:r>
    </w:p>
    <w:p w14:paraId="38B0F0CC" w14:textId="77777777" w:rsidR="006710CA" w:rsidRPr="006710CA" w:rsidRDefault="006710CA" w:rsidP="006710CA">
      <w:pPr>
        <w:suppressAutoHyphens/>
        <w:jc w:val="both"/>
        <w:rPr>
          <w:sz w:val="24"/>
          <w:szCs w:val="24"/>
          <w:lang w:eastAsia="ar-SA"/>
        </w:rPr>
      </w:pPr>
      <w:r w:rsidRPr="006710CA">
        <w:rPr>
          <w:sz w:val="24"/>
          <w:szCs w:val="24"/>
          <w:lang w:eastAsia="ar-SA"/>
        </w:rPr>
        <w:t>Pred uzatvorením pracovnej zmluvy je Psychosociálne centrum povinné oboznámiť fyzickú osobu s právnymi povinnosťami, ktoré pre ňu vyplynú z pracovnej zmluvy, s pracovnými podmienkami a mzdovými náležitosťami, za ktorých má prácu vykonávať.</w:t>
      </w:r>
    </w:p>
    <w:p w14:paraId="38B0F0CD" w14:textId="77777777" w:rsidR="006710CA" w:rsidRPr="006710CA" w:rsidRDefault="006710CA" w:rsidP="006710CA">
      <w:pPr>
        <w:suppressAutoHyphens/>
        <w:jc w:val="both"/>
        <w:rPr>
          <w:sz w:val="24"/>
          <w:szCs w:val="24"/>
          <w:lang w:eastAsia="ar-SA"/>
        </w:rPr>
      </w:pPr>
      <w:r w:rsidRPr="006710CA">
        <w:rPr>
          <w:sz w:val="24"/>
          <w:szCs w:val="24"/>
          <w:lang w:eastAsia="ar-SA"/>
        </w:rPr>
        <w:t>Psychosociálne centrum môže od fyzickej osoby, ktorá sa uchádza o prvé zamestnanie, vyžadovať len informácie, ktoré súvisia s prácou, ktorú má vykonávať. Psychosociá</w:t>
      </w:r>
      <w:r>
        <w:rPr>
          <w:sz w:val="24"/>
          <w:szCs w:val="24"/>
          <w:lang w:eastAsia="ar-SA"/>
        </w:rPr>
        <w:t>l</w:t>
      </w:r>
      <w:r w:rsidRPr="006710CA">
        <w:rPr>
          <w:sz w:val="24"/>
          <w:szCs w:val="24"/>
          <w:lang w:eastAsia="ar-SA"/>
        </w:rPr>
        <w:t>ne centrum Košice môže od fyzickej osoby, ktorá už bola zamestnaná, požadovať predloženie pracovného posudku a potvrdenia o</w:t>
      </w:r>
      <w:r w:rsidR="00D66078">
        <w:rPr>
          <w:sz w:val="24"/>
          <w:szCs w:val="24"/>
          <w:lang w:eastAsia="ar-SA"/>
        </w:rPr>
        <w:t> predošlých zamestnaniach, prípadne referencie</w:t>
      </w:r>
      <w:r w:rsidRPr="006710CA">
        <w:rPr>
          <w:sz w:val="24"/>
          <w:szCs w:val="24"/>
          <w:lang w:eastAsia="ar-SA"/>
        </w:rPr>
        <w:t>.</w:t>
      </w:r>
    </w:p>
    <w:p w14:paraId="38B0F0CE" w14:textId="77777777" w:rsidR="006710CA" w:rsidRPr="006710CA" w:rsidRDefault="006710CA" w:rsidP="006710CA">
      <w:pPr>
        <w:suppressAutoHyphens/>
        <w:jc w:val="both"/>
        <w:rPr>
          <w:sz w:val="24"/>
          <w:szCs w:val="24"/>
          <w:lang w:eastAsia="ar-SA"/>
        </w:rPr>
      </w:pPr>
      <w:r w:rsidRPr="006710CA">
        <w:rPr>
          <w:sz w:val="24"/>
          <w:szCs w:val="24"/>
          <w:lang w:eastAsia="ar-SA"/>
        </w:rPr>
        <w:t>Fyzická osoba je povinná informovať  Psychosociálne centrum o skutočnostiach, ktoré bránia výkonu práce, alebo ktoré by mohli Psychosociálne</w:t>
      </w:r>
      <w:r w:rsidR="00D66078">
        <w:rPr>
          <w:sz w:val="24"/>
          <w:szCs w:val="24"/>
          <w:lang w:eastAsia="ar-SA"/>
        </w:rPr>
        <w:t>mu  centru spôsobiť ujmu, ako aj</w:t>
      </w:r>
      <w:r w:rsidRPr="006710CA">
        <w:rPr>
          <w:sz w:val="24"/>
          <w:szCs w:val="24"/>
          <w:lang w:eastAsia="ar-SA"/>
        </w:rPr>
        <w:t> o dĺžke a forme pracovného pomeru u iného zamestnávateľa.</w:t>
      </w:r>
    </w:p>
    <w:p w14:paraId="38B0F0CF" w14:textId="77777777" w:rsidR="006710CA" w:rsidRPr="006710CA" w:rsidRDefault="006710CA" w:rsidP="006710CA">
      <w:pPr>
        <w:suppressAutoHyphens/>
        <w:jc w:val="both"/>
        <w:rPr>
          <w:sz w:val="24"/>
          <w:szCs w:val="24"/>
          <w:lang w:eastAsia="ar-SA"/>
        </w:rPr>
      </w:pPr>
      <w:r w:rsidRPr="006710CA">
        <w:rPr>
          <w:sz w:val="24"/>
          <w:szCs w:val="24"/>
          <w:lang w:eastAsia="ar-SA"/>
        </w:rPr>
        <w:t xml:space="preserve"> </w:t>
      </w:r>
    </w:p>
    <w:p w14:paraId="38B0F0D0" w14:textId="77777777" w:rsidR="006710CA" w:rsidRPr="006710CA" w:rsidRDefault="006710CA" w:rsidP="006710CA">
      <w:pPr>
        <w:suppressAutoHyphens/>
        <w:jc w:val="both"/>
        <w:rPr>
          <w:b/>
          <w:sz w:val="24"/>
          <w:szCs w:val="24"/>
          <w:lang w:eastAsia="ar-SA"/>
        </w:rPr>
      </w:pPr>
      <w:r w:rsidRPr="006710CA">
        <w:rPr>
          <w:b/>
          <w:sz w:val="24"/>
          <w:szCs w:val="24"/>
          <w:lang w:eastAsia="ar-SA"/>
        </w:rPr>
        <w:t>b) Vznik pracovného pomeru</w:t>
      </w:r>
    </w:p>
    <w:p w14:paraId="38B0F0D1" w14:textId="77777777" w:rsidR="006710CA" w:rsidRPr="006710CA" w:rsidRDefault="006710CA" w:rsidP="006710CA">
      <w:pPr>
        <w:suppressAutoHyphens/>
        <w:jc w:val="both"/>
        <w:rPr>
          <w:sz w:val="24"/>
          <w:szCs w:val="24"/>
          <w:lang w:eastAsia="ar-SA"/>
        </w:rPr>
      </w:pPr>
      <w:r w:rsidRPr="006710CA">
        <w:rPr>
          <w:sz w:val="24"/>
          <w:szCs w:val="24"/>
          <w:lang w:eastAsia="ar-SA"/>
        </w:rPr>
        <w:t xml:space="preserve">1. Pracovný pomer sa zakladá pracovnou zmluvou medzi </w:t>
      </w:r>
      <w:r>
        <w:rPr>
          <w:sz w:val="24"/>
          <w:szCs w:val="24"/>
          <w:lang w:eastAsia="ar-SA"/>
        </w:rPr>
        <w:t>zamestnávateľom a</w:t>
      </w:r>
      <w:r w:rsidRPr="006710CA">
        <w:rPr>
          <w:sz w:val="24"/>
          <w:szCs w:val="24"/>
          <w:lang w:eastAsia="ar-SA"/>
        </w:rPr>
        <w:t xml:space="preserve"> zamestnancom. Pracovný pomer na základe pracovnej zmluvy vzniká dňom, ktorý bol dojednaný v pracovnej zmluve ako deň nástupu do práce. </w:t>
      </w:r>
      <w:r>
        <w:rPr>
          <w:sz w:val="24"/>
          <w:szCs w:val="24"/>
          <w:lang w:eastAsia="ar-SA"/>
        </w:rPr>
        <w:t xml:space="preserve">Zamestnávateľ </w:t>
      </w:r>
      <w:r w:rsidRPr="006710CA">
        <w:rPr>
          <w:sz w:val="24"/>
          <w:szCs w:val="24"/>
          <w:lang w:eastAsia="ar-SA"/>
        </w:rPr>
        <w:t>je</w:t>
      </w:r>
      <w:r>
        <w:rPr>
          <w:sz w:val="24"/>
          <w:szCs w:val="24"/>
          <w:lang w:eastAsia="ar-SA"/>
        </w:rPr>
        <w:t xml:space="preserve"> </w:t>
      </w:r>
      <w:r w:rsidRPr="006710CA">
        <w:rPr>
          <w:bCs/>
          <w:sz w:val="24"/>
          <w:szCs w:val="24"/>
          <w:lang w:eastAsia="ar-SA"/>
        </w:rPr>
        <w:t>povinný uzavrieť pracovnú zmluvu</w:t>
      </w:r>
      <w:r w:rsidRPr="006710CA">
        <w:rPr>
          <w:sz w:val="24"/>
          <w:szCs w:val="24"/>
          <w:lang w:eastAsia="ar-SA"/>
        </w:rPr>
        <w:t xml:space="preserve"> </w:t>
      </w:r>
      <w:r w:rsidRPr="006710CA">
        <w:rPr>
          <w:bCs/>
          <w:sz w:val="24"/>
          <w:szCs w:val="24"/>
          <w:lang w:eastAsia="ar-SA"/>
        </w:rPr>
        <w:t>písomne v dvoch vyhotoveniach</w:t>
      </w:r>
      <w:r w:rsidRPr="006710CA">
        <w:rPr>
          <w:sz w:val="24"/>
          <w:szCs w:val="24"/>
          <w:lang w:eastAsia="ar-SA"/>
        </w:rPr>
        <w:t>, z ktorých jedno obdrží zamestnanec.</w:t>
      </w:r>
    </w:p>
    <w:p w14:paraId="38B0F0D2" w14:textId="77777777" w:rsidR="006710CA" w:rsidRPr="006710CA" w:rsidRDefault="006710CA" w:rsidP="006710CA">
      <w:pPr>
        <w:suppressAutoHyphens/>
        <w:jc w:val="both"/>
        <w:rPr>
          <w:sz w:val="24"/>
          <w:szCs w:val="24"/>
          <w:lang w:eastAsia="ar-SA"/>
        </w:rPr>
      </w:pPr>
      <w:r w:rsidRPr="006710CA">
        <w:rPr>
          <w:sz w:val="24"/>
          <w:szCs w:val="24"/>
          <w:lang w:eastAsia="ar-SA"/>
        </w:rPr>
        <w:t>2.    Ak zamestnanec v dojednaný deň nenastúpi do práce bez toho, že by mu v tom bránila</w:t>
      </w:r>
    </w:p>
    <w:p w14:paraId="38B0F0D3" w14:textId="77777777" w:rsidR="006710CA" w:rsidRPr="006710CA" w:rsidRDefault="006710CA" w:rsidP="006710CA">
      <w:pPr>
        <w:suppressAutoHyphens/>
        <w:jc w:val="both"/>
        <w:rPr>
          <w:sz w:val="24"/>
          <w:szCs w:val="24"/>
          <w:lang w:eastAsia="ar-SA"/>
        </w:rPr>
      </w:pPr>
      <w:r w:rsidRPr="006710CA">
        <w:rPr>
          <w:sz w:val="24"/>
          <w:szCs w:val="24"/>
          <w:lang w:eastAsia="ar-SA"/>
        </w:rPr>
        <w:t xml:space="preserve">prekážka v práci, </w:t>
      </w:r>
      <w:r>
        <w:rPr>
          <w:sz w:val="24"/>
          <w:szCs w:val="24"/>
          <w:lang w:eastAsia="ar-SA"/>
        </w:rPr>
        <w:t xml:space="preserve">zamestnávateľ </w:t>
      </w:r>
      <w:r w:rsidRPr="006710CA">
        <w:rPr>
          <w:sz w:val="24"/>
          <w:szCs w:val="24"/>
          <w:lang w:eastAsia="ar-SA"/>
        </w:rPr>
        <w:t>môže od pracovnej zmluvy odstúpiť.</w:t>
      </w:r>
    </w:p>
    <w:p w14:paraId="38B0F0D4" w14:textId="77777777" w:rsidR="00E671E8" w:rsidRDefault="006710CA" w:rsidP="006710CA">
      <w:pPr>
        <w:suppressAutoHyphens/>
        <w:jc w:val="both"/>
        <w:rPr>
          <w:sz w:val="24"/>
          <w:szCs w:val="24"/>
          <w:lang w:eastAsia="ar-SA"/>
        </w:rPr>
      </w:pPr>
      <w:r w:rsidRPr="006710CA">
        <w:rPr>
          <w:sz w:val="24"/>
          <w:szCs w:val="24"/>
          <w:lang w:eastAsia="ar-SA"/>
        </w:rPr>
        <w:t>3. Pracovná zmluva musí obsahovať nevyhnutné náležitosti, ktorými sú</w:t>
      </w:r>
      <w:r w:rsidR="00D66078">
        <w:rPr>
          <w:sz w:val="24"/>
          <w:szCs w:val="24"/>
          <w:lang w:eastAsia="ar-SA"/>
        </w:rPr>
        <w:t xml:space="preserve"> : </w:t>
      </w:r>
      <w:r w:rsidRPr="006710CA">
        <w:rPr>
          <w:sz w:val="24"/>
          <w:szCs w:val="24"/>
          <w:lang w:eastAsia="ar-SA"/>
        </w:rPr>
        <w:t xml:space="preserve"> druh práce</w:t>
      </w:r>
      <w:r w:rsidR="00EC564C">
        <w:rPr>
          <w:sz w:val="24"/>
          <w:szCs w:val="24"/>
          <w:lang w:eastAsia="ar-SA"/>
        </w:rPr>
        <w:t>,</w:t>
      </w:r>
      <w:r w:rsidRPr="006710CA">
        <w:rPr>
          <w:sz w:val="24"/>
          <w:szCs w:val="24"/>
          <w:lang w:eastAsia="ar-SA"/>
        </w:rPr>
        <w:t xml:space="preserve"> stručná charakteristika práce, miesto výkonu práce,</w:t>
      </w:r>
      <w:r w:rsidR="00D66078">
        <w:rPr>
          <w:sz w:val="24"/>
          <w:szCs w:val="24"/>
          <w:lang w:eastAsia="ar-SA"/>
        </w:rPr>
        <w:t xml:space="preserve"> pracovná pozícia, prípadne funkcia,  deň nástupu do práce, doba</w:t>
      </w:r>
      <w:r w:rsidRPr="006710CA">
        <w:rPr>
          <w:sz w:val="24"/>
          <w:szCs w:val="24"/>
          <w:lang w:eastAsia="ar-SA"/>
        </w:rPr>
        <w:t xml:space="preserve"> trvania</w:t>
      </w:r>
      <w:r w:rsidR="00D66078">
        <w:rPr>
          <w:sz w:val="24"/>
          <w:szCs w:val="24"/>
          <w:lang w:eastAsia="ar-SA"/>
        </w:rPr>
        <w:t xml:space="preserve"> pracovného pomeru</w:t>
      </w:r>
      <w:r w:rsidRPr="006710CA">
        <w:rPr>
          <w:sz w:val="24"/>
          <w:szCs w:val="24"/>
          <w:lang w:eastAsia="ar-SA"/>
        </w:rPr>
        <w:t>,</w:t>
      </w:r>
      <w:r w:rsidR="00730D7D" w:rsidRPr="00730D7D">
        <w:rPr>
          <w:sz w:val="24"/>
          <w:szCs w:val="24"/>
          <w:lang w:eastAsia="ar-SA"/>
        </w:rPr>
        <w:t xml:space="preserve"> </w:t>
      </w:r>
      <w:r w:rsidR="00D66078">
        <w:rPr>
          <w:sz w:val="24"/>
          <w:szCs w:val="24"/>
          <w:lang w:eastAsia="ar-SA"/>
        </w:rPr>
        <w:t>dĺžka určeného týždenného pracovného</w:t>
      </w:r>
      <w:r w:rsidR="00730D7D" w:rsidRPr="006710CA">
        <w:rPr>
          <w:sz w:val="24"/>
          <w:szCs w:val="24"/>
          <w:lang w:eastAsia="ar-SA"/>
        </w:rPr>
        <w:t xml:space="preserve"> čas</w:t>
      </w:r>
      <w:r w:rsidR="00D66078">
        <w:rPr>
          <w:sz w:val="24"/>
          <w:szCs w:val="24"/>
          <w:lang w:eastAsia="ar-SA"/>
        </w:rPr>
        <w:t>u</w:t>
      </w:r>
      <w:r w:rsidR="00730D7D">
        <w:rPr>
          <w:sz w:val="24"/>
          <w:szCs w:val="24"/>
          <w:lang w:eastAsia="ar-SA"/>
        </w:rPr>
        <w:t>,</w:t>
      </w:r>
      <w:r w:rsidRPr="006710CA">
        <w:rPr>
          <w:sz w:val="24"/>
          <w:szCs w:val="24"/>
          <w:lang w:eastAsia="ar-SA"/>
        </w:rPr>
        <w:t xml:space="preserve"> </w:t>
      </w:r>
      <w:r w:rsidR="00730D7D" w:rsidRPr="006710CA">
        <w:rPr>
          <w:sz w:val="24"/>
          <w:szCs w:val="24"/>
          <w:lang w:eastAsia="ar-SA"/>
        </w:rPr>
        <w:t>výplatný termín</w:t>
      </w:r>
      <w:r w:rsidR="00E671E8">
        <w:rPr>
          <w:sz w:val="24"/>
          <w:szCs w:val="24"/>
          <w:lang w:eastAsia="ar-SA"/>
        </w:rPr>
        <w:t>, v</w:t>
      </w:r>
      <w:r w:rsidR="00EC564C" w:rsidRPr="006710CA">
        <w:rPr>
          <w:sz w:val="24"/>
          <w:szCs w:val="24"/>
          <w:lang w:eastAsia="ar-SA"/>
        </w:rPr>
        <w:t>ýmer</w:t>
      </w:r>
      <w:r w:rsidR="00EC564C">
        <w:rPr>
          <w:sz w:val="24"/>
          <w:szCs w:val="24"/>
          <w:lang w:eastAsia="ar-SA"/>
        </w:rPr>
        <w:t>a</w:t>
      </w:r>
      <w:r w:rsidR="00EC564C" w:rsidRPr="006710CA">
        <w:rPr>
          <w:sz w:val="24"/>
          <w:szCs w:val="24"/>
          <w:lang w:eastAsia="ar-SA"/>
        </w:rPr>
        <w:t xml:space="preserve"> dovolenky</w:t>
      </w:r>
      <w:r w:rsidR="00E671E8">
        <w:rPr>
          <w:sz w:val="24"/>
          <w:szCs w:val="24"/>
          <w:lang w:eastAsia="ar-SA"/>
        </w:rPr>
        <w:t>, d</w:t>
      </w:r>
      <w:r w:rsidR="00EC564C" w:rsidRPr="006710CA">
        <w:rPr>
          <w:sz w:val="24"/>
          <w:szCs w:val="24"/>
          <w:lang w:eastAsia="ar-SA"/>
        </w:rPr>
        <w:t>ĺžka výpovednej doby</w:t>
      </w:r>
      <w:r w:rsidR="00E671E8">
        <w:rPr>
          <w:sz w:val="24"/>
          <w:szCs w:val="24"/>
          <w:lang w:eastAsia="ar-SA"/>
        </w:rPr>
        <w:t>.</w:t>
      </w:r>
    </w:p>
    <w:p w14:paraId="38B0F0D5" w14:textId="77777777" w:rsidR="006710CA" w:rsidRPr="006710CA" w:rsidRDefault="00E671E8" w:rsidP="006710CA">
      <w:pPr>
        <w:suppressAutoHyphens/>
        <w:jc w:val="both"/>
        <w:rPr>
          <w:sz w:val="24"/>
          <w:szCs w:val="24"/>
          <w:lang w:eastAsia="ar-SA"/>
        </w:rPr>
      </w:pPr>
      <w:r>
        <w:rPr>
          <w:sz w:val="24"/>
          <w:szCs w:val="24"/>
          <w:lang w:eastAsia="ar-SA"/>
        </w:rPr>
        <w:t>4.</w:t>
      </w:r>
      <w:r w:rsidR="00EC564C">
        <w:rPr>
          <w:sz w:val="24"/>
          <w:szCs w:val="24"/>
          <w:lang w:eastAsia="ar-SA"/>
        </w:rPr>
        <w:t xml:space="preserve"> Súčasťou pracovnej zmluvy  je Rozhodnutie o</w:t>
      </w:r>
      <w:r w:rsidR="00E6115A">
        <w:rPr>
          <w:sz w:val="24"/>
          <w:szCs w:val="24"/>
          <w:lang w:eastAsia="ar-SA"/>
        </w:rPr>
        <w:t> </w:t>
      </w:r>
      <w:r w:rsidR="00EC564C">
        <w:rPr>
          <w:sz w:val="24"/>
          <w:szCs w:val="24"/>
          <w:lang w:eastAsia="ar-SA"/>
        </w:rPr>
        <w:t>plate</w:t>
      </w:r>
      <w:r w:rsidR="00E6115A">
        <w:rPr>
          <w:sz w:val="24"/>
          <w:szCs w:val="24"/>
          <w:lang w:eastAsia="ar-SA"/>
        </w:rPr>
        <w:t>,</w:t>
      </w:r>
      <w:r w:rsidR="00730D7D" w:rsidRPr="006710CA">
        <w:rPr>
          <w:sz w:val="24"/>
          <w:szCs w:val="24"/>
          <w:lang w:eastAsia="ar-SA"/>
        </w:rPr>
        <w:t xml:space="preserve"> </w:t>
      </w:r>
      <w:r w:rsidR="00EC564C">
        <w:rPr>
          <w:sz w:val="24"/>
          <w:szCs w:val="24"/>
          <w:lang w:eastAsia="ar-SA"/>
        </w:rPr>
        <w:t xml:space="preserve">kde sú uvedené mzdové </w:t>
      </w:r>
      <w:r w:rsidR="006710CA" w:rsidRPr="006710CA">
        <w:rPr>
          <w:sz w:val="24"/>
          <w:szCs w:val="24"/>
          <w:lang w:eastAsia="ar-SA"/>
        </w:rPr>
        <w:t>podmienky</w:t>
      </w:r>
      <w:r w:rsidR="00EC564C">
        <w:rPr>
          <w:sz w:val="24"/>
          <w:szCs w:val="24"/>
          <w:lang w:eastAsia="ar-SA"/>
        </w:rPr>
        <w:t xml:space="preserve"> a </w:t>
      </w:r>
      <w:r w:rsidR="006710CA" w:rsidRPr="006710CA">
        <w:rPr>
          <w:sz w:val="24"/>
          <w:szCs w:val="24"/>
          <w:lang w:eastAsia="ar-SA"/>
        </w:rPr>
        <w:t xml:space="preserve"> </w:t>
      </w:r>
      <w:r w:rsidR="00EC564C" w:rsidRPr="006710CA">
        <w:rPr>
          <w:sz w:val="24"/>
          <w:szCs w:val="24"/>
          <w:lang w:eastAsia="ar-SA"/>
        </w:rPr>
        <w:t>neoddeliteľn</w:t>
      </w:r>
      <w:r w:rsidR="00EC564C">
        <w:rPr>
          <w:sz w:val="24"/>
          <w:szCs w:val="24"/>
          <w:lang w:eastAsia="ar-SA"/>
        </w:rPr>
        <w:t>ou</w:t>
      </w:r>
      <w:r w:rsidR="00EC564C" w:rsidRPr="006710CA">
        <w:rPr>
          <w:sz w:val="24"/>
          <w:szCs w:val="24"/>
          <w:lang w:eastAsia="ar-SA"/>
        </w:rPr>
        <w:t xml:space="preserve"> súčasť</w:t>
      </w:r>
      <w:r w:rsidR="00EC564C">
        <w:rPr>
          <w:sz w:val="24"/>
          <w:szCs w:val="24"/>
          <w:lang w:eastAsia="ar-SA"/>
        </w:rPr>
        <w:t>ou</w:t>
      </w:r>
      <w:r w:rsidR="00EC564C" w:rsidRPr="006710CA">
        <w:rPr>
          <w:sz w:val="24"/>
          <w:szCs w:val="24"/>
          <w:lang w:eastAsia="ar-SA"/>
        </w:rPr>
        <w:t xml:space="preserve"> pracovnej zmluvy</w:t>
      </w:r>
      <w:r w:rsidR="00EC564C">
        <w:rPr>
          <w:sz w:val="24"/>
          <w:szCs w:val="24"/>
          <w:lang w:eastAsia="ar-SA"/>
        </w:rPr>
        <w:t xml:space="preserve"> je P</w:t>
      </w:r>
      <w:r w:rsidR="00C4314F">
        <w:rPr>
          <w:sz w:val="24"/>
          <w:szCs w:val="24"/>
          <w:lang w:eastAsia="ar-SA"/>
        </w:rPr>
        <w:t xml:space="preserve">racovná náplň </w:t>
      </w:r>
      <w:r w:rsidR="00EC564C">
        <w:rPr>
          <w:sz w:val="24"/>
          <w:szCs w:val="24"/>
          <w:lang w:eastAsia="ar-SA"/>
        </w:rPr>
        <w:t xml:space="preserve"> s ch</w:t>
      </w:r>
      <w:r w:rsidR="006710CA" w:rsidRPr="006710CA">
        <w:rPr>
          <w:sz w:val="24"/>
          <w:szCs w:val="24"/>
          <w:lang w:eastAsia="ar-SA"/>
        </w:rPr>
        <w:t>arakteristik</w:t>
      </w:r>
      <w:r w:rsidR="00EC564C">
        <w:rPr>
          <w:sz w:val="24"/>
          <w:szCs w:val="24"/>
          <w:lang w:eastAsia="ar-SA"/>
        </w:rPr>
        <w:t xml:space="preserve">ou </w:t>
      </w:r>
      <w:r w:rsidR="00C4314F">
        <w:rPr>
          <w:sz w:val="24"/>
          <w:szCs w:val="24"/>
          <w:lang w:eastAsia="ar-SA"/>
        </w:rPr>
        <w:t xml:space="preserve">a popisom konkrétnych pracovných činností. </w:t>
      </w:r>
    </w:p>
    <w:p w14:paraId="38B0F0D6" w14:textId="77777777" w:rsidR="006710CA" w:rsidRPr="006710CA" w:rsidRDefault="006710CA" w:rsidP="006710CA">
      <w:pPr>
        <w:suppressAutoHyphens/>
        <w:jc w:val="both"/>
        <w:rPr>
          <w:sz w:val="24"/>
          <w:szCs w:val="24"/>
          <w:lang w:eastAsia="ar-SA"/>
        </w:rPr>
      </w:pPr>
    </w:p>
    <w:p w14:paraId="38B0F0D7" w14:textId="77777777" w:rsidR="006710CA" w:rsidRDefault="006710CA" w:rsidP="006710CA">
      <w:pPr>
        <w:suppressAutoHyphens/>
        <w:jc w:val="both"/>
        <w:rPr>
          <w:b/>
          <w:sz w:val="24"/>
          <w:szCs w:val="24"/>
          <w:lang w:eastAsia="ar-SA"/>
        </w:rPr>
      </w:pPr>
      <w:r w:rsidRPr="006710CA">
        <w:rPr>
          <w:b/>
          <w:sz w:val="24"/>
          <w:szCs w:val="24"/>
          <w:lang w:eastAsia="ar-SA"/>
        </w:rPr>
        <w:t>c) Postup pri uzatváraní pracovného pomeru</w:t>
      </w:r>
    </w:p>
    <w:p w14:paraId="38B0F0D8" w14:textId="77777777" w:rsidR="000321D2" w:rsidRPr="006710CA" w:rsidRDefault="000321D2" w:rsidP="006710CA">
      <w:pPr>
        <w:suppressAutoHyphens/>
        <w:jc w:val="both"/>
        <w:rPr>
          <w:b/>
          <w:sz w:val="24"/>
          <w:szCs w:val="24"/>
          <w:lang w:eastAsia="ar-SA"/>
        </w:rPr>
      </w:pPr>
    </w:p>
    <w:p w14:paraId="38B0F0D9" w14:textId="77777777" w:rsidR="006710CA" w:rsidRPr="006710CA" w:rsidRDefault="006710CA" w:rsidP="006710CA">
      <w:pPr>
        <w:suppressAutoHyphens/>
        <w:jc w:val="both"/>
        <w:rPr>
          <w:b/>
          <w:sz w:val="24"/>
          <w:szCs w:val="24"/>
          <w:lang w:eastAsia="ar-SA"/>
        </w:rPr>
      </w:pPr>
      <w:r w:rsidRPr="006710CA">
        <w:rPr>
          <w:b/>
          <w:sz w:val="24"/>
          <w:szCs w:val="24"/>
          <w:lang w:eastAsia="ar-SA"/>
        </w:rPr>
        <w:t>Predloženie dokladov zo strany zamestnanca</w:t>
      </w:r>
    </w:p>
    <w:p w14:paraId="38B0F0DA" w14:textId="77777777" w:rsidR="006710CA" w:rsidRPr="006710CA" w:rsidRDefault="006710CA" w:rsidP="006710CA">
      <w:pPr>
        <w:suppressAutoHyphens/>
        <w:jc w:val="both"/>
        <w:rPr>
          <w:sz w:val="24"/>
          <w:szCs w:val="24"/>
          <w:lang w:eastAsia="ar-SA"/>
        </w:rPr>
      </w:pPr>
      <w:r w:rsidRPr="006710CA">
        <w:rPr>
          <w:sz w:val="24"/>
          <w:szCs w:val="24"/>
          <w:lang w:eastAsia="ar-SA"/>
        </w:rPr>
        <w:t>K uzatvoreniu pracovného pomeru je uchádzač o zamestnanie povinný predložiť nasledujúce doklady:</w:t>
      </w:r>
    </w:p>
    <w:p w14:paraId="38B0F0DB" w14:textId="77777777" w:rsidR="006710CA" w:rsidRPr="006710CA" w:rsidRDefault="006710CA" w:rsidP="006710CA">
      <w:pPr>
        <w:suppressAutoHyphens/>
        <w:jc w:val="both"/>
        <w:rPr>
          <w:sz w:val="24"/>
          <w:szCs w:val="24"/>
          <w:lang w:eastAsia="ar-SA"/>
        </w:rPr>
      </w:pPr>
      <w:r w:rsidRPr="006710CA">
        <w:rPr>
          <w:sz w:val="24"/>
          <w:szCs w:val="24"/>
          <w:lang w:eastAsia="ar-SA"/>
        </w:rPr>
        <w:t>a/ občiansky preukaz</w:t>
      </w:r>
      <w:r w:rsidR="000321D2">
        <w:rPr>
          <w:sz w:val="24"/>
          <w:szCs w:val="24"/>
          <w:lang w:eastAsia="ar-SA"/>
        </w:rPr>
        <w:t>,</w:t>
      </w:r>
    </w:p>
    <w:p w14:paraId="38B0F0DC" w14:textId="77777777" w:rsidR="006710CA" w:rsidRPr="006710CA" w:rsidRDefault="006710CA" w:rsidP="006710CA">
      <w:pPr>
        <w:suppressAutoHyphens/>
        <w:jc w:val="both"/>
        <w:rPr>
          <w:sz w:val="24"/>
          <w:szCs w:val="24"/>
          <w:lang w:eastAsia="ar-SA"/>
        </w:rPr>
      </w:pPr>
      <w:r w:rsidRPr="006710CA">
        <w:rPr>
          <w:sz w:val="24"/>
          <w:szCs w:val="24"/>
          <w:lang w:eastAsia="ar-SA"/>
        </w:rPr>
        <w:t>b/ doklad o</w:t>
      </w:r>
      <w:r w:rsidR="000321D2">
        <w:rPr>
          <w:sz w:val="24"/>
          <w:szCs w:val="24"/>
          <w:lang w:eastAsia="ar-SA"/>
        </w:rPr>
        <w:t> </w:t>
      </w:r>
      <w:r w:rsidRPr="006710CA">
        <w:rPr>
          <w:sz w:val="24"/>
          <w:szCs w:val="24"/>
          <w:lang w:eastAsia="ar-SA"/>
        </w:rPr>
        <w:t>vzdelaní</w:t>
      </w:r>
      <w:r w:rsidR="000321D2">
        <w:rPr>
          <w:sz w:val="24"/>
          <w:szCs w:val="24"/>
          <w:lang w:eastAsia="ar-SA"/>
        </w:rPr>
        <w:t>,</w:t>
      </w:r>
    </w:p>
    <w:p w14:paraId="38B0F0DD" w14:textId="77777777" w:rsidR="006710CA" w:rsidRPr="006710CA" w:rsidRDefault="006710CA" w:rsidP="006710CA">
      <w:pPr>
        <w:suppressAutoHyphens/>
        <w:jc w:val="both"/>
        <w:rPr>
          <w:sz w:val="24"/>
          <w:szCs w:val="24"/>
          <w:lang w:eastAsia="ar-SA"/>
        </w:rPr>
      </w:pPr>
      <w:r w:rsidRPr="006710CA">
        <w:rPr>
          <w:sz w:val="24"/>
          <w:szCs w:val="24"/>
          <w:lang w:eastAsia="ar-SA"/>
        </w:rPr>
        <w:t>c/ zápočet o odpracovanej dobe</w:t>
      </w:r>
      <w:r w:rsidR="000321D2">
        <w:rPr>
          <w:sz w:val="24"/>
          <w:szCs w:val="24"/>
          <w:lang w:eastAsia="ar-SA"/>
        </w:rPr>
        <w:t>,</w:t>
      </w:r>
      <w:r w:rsidRPr="006710CA">
        <w:rPr>
          <w:sz w:val="24"/>
          <w:szCs w:val="24"/>
          <w:lang w:eastAsia="ar-SA"/>
        </w:rPr>
        <w:t xml:space="preserve"> </w:t>
      </w:r>
    </w:p>
    <w:p w14:paraId="38B0F0DE" w14:textId="77777777" w:rsidR="006710CA" w:rsidRPr="006710CA" w:rsidRDefault="006710CA" w:rsidP="006710CA">
      <w:pPr>
        <w:suppressAutoHyphens/>
        <w:jc w:val="both"/>
        <w:rPr>
          <w:sz w:val="24"/>
          <w:szCs w:val="24"/>
          <w:lang w:eastAsia="ar-SA"/>
        </w:rPr>
      </w:pPr>
      <w:r w:rsidRPr="006710CA">
        <w:rPr>
          <w:sz w:val="24"/>
          <w:szCs w:val="24"/>
          <w:lang w:eastAsia="ar-SA"/>
        </w:rPr>
        <w:t>d/ preuka</w:t>
      </w:r>
      <w:r w:rsidR="000321D2">
        <w:rPr>
          <w:sz w:val="24"/>
          <w:szCs w:val="24"/>
          <w:lang w:eastAsia="ar-SA"/>
        </w:rPr>
        <w:t>z poistenca,</w:t>
      </w:r>
    </w:p>
    <w:p w14:paraId="38B0F0DF" w14:textId="77777777" w:rsidR="006710CA" w:rsidRPr="006710CA" w:rsidRDefault="006710CA" w:rsidP="006710CA">
      <w:pPr>
        <w:suppressAutoHyphens/>
        <w:jc w:val="both"/>
        <w:rPr>
          <w:sz w:val="24"/>
          <w:szCs w:val="24"/>
          <w:lang w:eastAsia="ar-SA"/>
        </w:rPr>
      </w:pPr>
      <w:r w:rsidRPr="006710CA">
        <w:rPr>
          <w:sz w:val="24"/>
          <w:szCs w:val="24"/>
          <w:lang w:eastAsia="ar-SA"/>
        </w:rPr>
        <w:t>e/ doklad preukazujúci zdravotnú spôsobilosť, ak je to potrebné</w:t>
      </w:r>
      <w:r w:rsidR="000321D2">
        <w:rPr>
          <w:sz w:val="24"/>
          <w:szCs w:val="24"/>
          <w:lang w:eastAsia="ar-SA"/>
        </w:rPr>
        <w:t>,</w:t>
      </w:r>
    </w:p>
    <w:p w14:paraId="38B0F0E0" w14:textId="77777777" w:rsidR="006710CA" w:rsidRDefault="006710CA" w:rsidP="006710CA">
      <w:pPr>
        <w:suppressAutoHyphens/>
        <w:jc w:val="both"/>
        <w:rPr>
          <w:sz w:val="24"/>
          <w:szCs w:val="24"/>
          <w:lang w:eastAsia="ar-SA"/>
        </w:rPr>
      </w:pPr>
      <w:r w:rsidRPr="006710CA">
        <w:rPr>
          <w:sz w:val="24"/>
          <w:szCs w:val="24"/>
          <w:lang w:eastAsia="ar-SA"/>
        </w:rPr>
        <w:t>f/</w:t>
      </w:r>
      <w:r w:rsidR="000321D2">
        <w:rPr>
          <w:sz w:val="24"/>
          <w:szCs w:val="24"/>
          <w:lang w:eastAsia="ar-SA"/>
        </w:rPr>
        <w:t xml:space="preserve"> výpis z registra trestov nie starší ako 3 mesiace,</w:t>
      </w:r>
    </w:p>
    <w:p w14:paraId="38B0F0E1" w14:textId="77777777" w:rsidR="000321D2" w:rsidRDefault="00E6115A" w:rsidP="006710CA">
      <w:pPr>
        <w:suppressAutoHyphens/>
        <w:jc w:val="both"/>
        <w:rPr>
          <w:sz w:val="24"/>
          <w:szCs w:val="24"/>
          <w:lang w:eastAsia="ar-SA"/>
        </w:rPr>
      </w:pPr>
      <w:r>
        <w:rPr>
          <w:sz w:val="24"/>
          <w:szCs w:val="24"/>
          <w:lang w:eastAsia="ar-SA"/>
        </w:rPr>
        <w:t>g/ vyplnený osobný dotazník,</w:t>
      </w:r>
    </w:p>
    <w:p w14:paraId="38B0F0E2" w14:textId="77777777" w:rsidR="00E6115A" w:rsidRDefault="00E6115A" w:rsidP="006710CA">
      <w:pPr>
        <w:suppressAutoHyphens/>
        <w:jc w:val="both"/>
        <w:rPr>
          <w:sz w:val="24"/>
          <w:szCs w:val="24"/>
          <w:lang w:eastAsia="ar-SA"/>
        </w:rPr>
      </w:pPr>
      <w:r>
        <w:rPr>
          <w:sz w:val="24"/>
          <w:szCs w:val="24"/>
          <w:lang w:eastAsia="ar-SA"/>
        </w:rPr>
        <w:t>h) zdravotný preukaz, ak je to potrebné</w:t>
      </w:r>
      <w:r w:rsidR="00C4314F">
        <w:rPr>
          <w:sz w:val="24"/>
          <w:szCs w:val="24"/>
          <w:lang w:eastAsia="ar-SA"/>
        </w:rPr>
        <w:t>,</w:t>
      </w:r>
    </w:p>
    <w:p w14:paraId="38B0F0E3" w14:textId="77777777" w:rsidR="00C4314F" w:rsidRPr="006710CA" w:rsidRDefault="00C4314F" w:rsidP="006710CA">
      <w:pPr>
        <w:suppressAutoHyphens/>
        <w:jc w:val="both"/>
        <w:rPr>
          <w:sz w:val="24"/>
          <w:szCs w:val="24"/>
          <w:lang w:eastAsia="ar-SA"/>
        </w:rPr>
      </w:pPr>
      <w:r>
        <w:rPr>
          <w:sz w:val="24"/>
          <w:szCs w:val="24"/>
          <w:lang w:eastAsia="ar-SA"/>
        </w:rPr>
        <w:t xml:space="preserve">i) pracovný posudok z vykonanej vstupnej lekárskej prehliadky, ktorú absolvuje na základe odporúčania zamestnávateľa v dohodnutej pracovnej zdravotnej službe. </w:t>
      </w:r>
    </w:p>
    <w:p w14:paraId="38B0F0E4" w14:textId="77777777" w:rsidR="006710CA" w:rsidRPr="006710CA" w:rsidRDefault="006710CA" w:rsidP="006710CA">
      <w:pPr>
        <w:suppressAutoHyphens/>
        <w:jc w:val="both"/>
        <w:rPr>
          <w:sz w:val="24"/>
          <w:szCs w:val="24"/>
          <w:lang w:eastAsia="ar-SA"/>
        </w:rPr>
      </w:pPr>
    </w:p>
    <w:p w14:paraId="38B0F0E5" w14:textId="77777777" w:rsidR="00743143" w:rsidRDefault="00743143" w:rsidP="006710CA">
      <w:pPr>
        <w:suppressAutoHyphens/>
        <w:jc w:val="both"/>
        <w:rPr>
          <w:b/>
          <w:sz w:val="24"/>
          <w:szCs w:val="24"/>
          <w:lang w:eastAsia="ar-SA"/>
        </w:rPr>
      </w:pPr>
    </w:p>
    <w:p w14:paraId="38B0F0E6" w14:textId="77777777" w:rsidR="006710CA" w:rsidRPr="006710CA" w:rsidRDefault="006710CA" w:rsidP="006710CA">
      <w:pPr>
        <w:suppressAutoHyphens/>
        <w:jc w:val="both"/>
        <w:rPr>
          <w:b/>
          <w:sz w:val="24"/>
          <w:szCs w:val="24"/>
          <w:lang w:eastAsia="ar-SA"/>
        </w:rPr>
      </w:pPr>
      <w:r w:rsidRPr="006710CA">
        <w:rPr>
          <w:b/>
          <w:sz w:val="24"/>
          <w:szCs w:val="24"/>
          <w:lang w:eastAsia="ar-SA"/>
        </w:rPr>
        <w:t>Vystavenie dokladov zo strany zamestnávateľa</w:t>
      </w:r>
      <w:r w:rsidR="00634CEA">
        <w:rPr>
          <w:b/>
          <w:sz w:val="24"/>
          <w:szCs w:val="24"/>
          <w:lang w:eastAsia="ar-SA"/>
        </w:rPr>
        <w:t xml:space="preserve"> pri nástupe do zamestnania pre zamestnanca</w:t>
      </w:r>
    </w:p>
    <w:p w14:paraId="38B0F0E7" w14:textId="77777777" w:rsidR="006710CA" w:rsidRPr="006710CA" w:rsidRDefault="006710CA" w:rsidP="006710CA">
      <w:pPr>
        <w:suppressAutoHyphens/>
        <w:jc w:val="both"/>
        <w:rPr>
          <w:sz w:val="24"/>
          <w:szCs w:val="24"/>
          <w:lang w:eastAsia="ar-SA"/>
        </w:rPr>
      </w:pPr>
      <w:r>
        <w:rPr>
          <w:sz w:val="24"/>
          <w:szCs w:val="24"/>
          <w:lang w:eastAsia="ar-SA"/>
        </w:rPr>
        <w:t>Kompetentný</w:t>
      </w:r>
      <w:r w:rsidRPr="006710CA">
        <w:rPr>
          <w:sz w:val="24"/>
          <w:szCs w:val="24"/>
          <w:lang w:eastAsia="ar-SA"/>
        </w:rPr>
        <w:t xml:space="preserve"> zamestnanec</w:t>
      </w:r>
      <w:r w:rsidR="000321D2">
        <w:rPr>
          <w:sz w:val="24"/>
          <w:szCs w:val="24"/>
          <w:lang w:eastAsia="ar-SA"/>
        </w:rPr>
        <w:t xml:space="preserve"> personálnej agendy </w:t>
      </w:r>
      <w:r w:rsidRPr="006710CA">
        <w:rPr>
          <w:sz w:val="24"/>
          <w:szCs w:val="24"/>
          <w:lang w:eastAsia="ar-SA"/>
        </w:rPr>
        <w:t xml:space="preserve">  </w:t>
      </w:r>
      <w:r>
        <w:rPr>
          <w:sz w:val="24"/>
          <w:szCs w:val="24"/>
          <w:lang w:eastAsia="ar-SA"/>
        </w:rPr>
        <w:t>zamestnávateľa</w:t>
      </w:r>
      <w:r w:rsidRPr="006710CA">
        <w:rPr>
          <w:sz w:val="24"/>
          <w:szCs w:val="24"/>
          <w:lang w:eastAsia="ar-SA"/>
        </w:rPr>
        <w:t xml:space="preserve"> je povinný zamestnancovi vyhotoviť:</w:t>
      </w:r>
    </w:p>
    <w:p w14:paraId="38B0F0E8" w14:textId="77777777" w:rsidR="006710CA" w:rsidRPr="006710CA" w:rsidRDefault="006710CA" w:rsidP="006710CA">
      <w:pPr>
        <w:suppressAutoHyphens/>
        <w:jc w:val="both"/>
        <w:rPr>
          <w:sz w:val="24"/>
          <w:szCs w:val="24"/>
          <w:lang w:eastAsia="ar-SA"/>
        </w:rPr>
      </w:pPr>
      <w:r w:rsidRPr="006710CA">
        <w:rPr>
          <w:sz w:val="24"/>
          <w:szCs w:val="24"/>
          <w:lang w:eastAsia="ar-SA"/>
        </w:rPr>
        <w:t xml:space="preserve">a/ </w:t>
      </w:r>
      <w:r w:rsidR="00EC564C">
        <w:rPr>
          <w:sz w:val="24"/>
          <w:szCs w:val="24"/>
          <w:lang w:eastAsia="ar-SA"/>
        </w:rPr>
        <w:t>P</w:t>
      </w:r>
      <w:r w:rsidRPr="006710CA">
        <w:rPr>
          <w:sz w:val="24"/>
          <w:szCs w:val="24"/>
          <w:lang w:eastAsia="ar-SA"/>
        </w:rPr>
        <w:t>racovnú zmluvu</w:t>
      </w:r>
      <w:r w:rsidR="000321D2">
        <w:rPr>
          <w:sz w:val="24"/>
          <w:szCs w:val="24"/>
          <w:lang w:eastAsia="ar-SA"/>
        </w:rPr>
        <w:t xml:space="preserve">, </w:t>
      </w:r>
      <w:r w:rsidR="00EC564C">
        <w:rPr>
          <w:sz w:val="24"/>
          <w:szCs w:val="24"/>
          <w:lang w:eastAsia="ar-SA"/>
        </w:rPr>
        <w:t xml:space="preserve"> Rozhodnutie o</w:t>
      </w:r>
      <w:r w:rsidR="000321D2">
        <w:rPr>
          <w:sz w:val="24"/>
          <w:szCs w:val="24"/>
          <w:lang w:eastAsia="ar-SA"/>
        </w:rPr>
        <w:t> </w:t>
      </w:r>
      <w:r w:rsidR="00EC564C">
        <w:rPr>
          <w:sz w:val="24"/>
          <w:szCs w:val="24"/>
          <w:lang w:eastAsia="ar-SA"/>
        </w:rPr>
        <w:t>plate</w:t>
      </w:r>
      <w:r w:rsidR="000321D2">
        <w:rPr>
          <w:sz w:val="24"/>
          <w:szCs w:val="24"/>
          <w:lang w:eastAsia="ar-SA"/>
        </w:rPr>
        <w:t xml:space="preserve">, </w:t>
      </w:r>
      <w:r w:rsidR="00EC564C">
        <w:rPr>
          <w:sz w:val="24"/>
          <w:szCs w:val="24"/>
          <w:lang w:eastAsia="ar-SA"/>
        </w:rPr>
        <w:t xml:space="preserve"> Popis práce</w:t>
      </w:r>
      <w:r w:rsidR="00F81334">
        <w:rPr>
          <w:sz w:val="24"/>
          <w:szCs w:val="24"/>
          <w:lang w:eastAsia="ar-SA"/>
        </w:rPr>
        <w:t>/pracovn</w:t>
      </w:r>
      <w:r w:rsidR="000321D2">
        <w:rPr>
          <w:sz w:val="24"/>
          <w:szCs w:val="24"/>
          <w:lang w:eastAsia="ar-SA"/>
        </w:rPr>
        <w:t>ú</w:t>
      </w:r>
      <w:r w:rsidR="00F81334">
        <w:rPr>
          <w:sz w:val="24"/>
          <w:szCs w:val="24"/>
          <w:lang w:eastAsia="ar-SA"/>
        </w:rPr>
        <w:t xml:space="preserve"> náplň</w:t>
      </w:r>
      <w:r w:rsidR="000321D2">
        <w:rPr>
          <w:sz w:val="24"/>
          <w:szCs w:val="24"/>
          <w:lang w:eastAsia="ar-SA"/>
        </w:rPr>
        <w:t xml:space="preserve">, </w:t>
      </w:r>
      <w:r w:rsidR="00EC564C">
        <w:rPr>
          <w:sz w:val="24"/>
          <w:szCs w:val="24"/>
          <w:lang w:eastAsia="ar-SA"/>
        </w:rPr>
        <w:t xml:space="preserve"> Čestné vyhlásenie o</w:t>
      </w:r>
      <w:r w:rsidR="000321D2">
        <w:rPr>
          <w:sz w:val="24"/>
          <w:szCs w:val="24"/>
          <w:lang w:eastAsia="ar-SA"/>
        </w:rPr>
        <w:t> </w:t>
      </w:r>
      <w:r w:rsidR="00EC564C">
        <w:rPr>
          <w:sz w:val="24"/>
          <w:szCs w:val="24"/>
          <w:lang w:eastAsia="ar-SA"/>
        </w:rPr>
        <w:t>praxi</w:t>
      </w:r>
      <w:r w:rsidR="000321D2">
        <w:rPr>
          <w:sz w:val="24"/>
          <w:szCs w:val="24"/>
          <w:lang w:eastAsia="ar-SA"/>
        </w:rPr>
        <w:t xml:space="preserve">, </w:t>
      </w:r>
      <w:r w:rsidR="00EC564C">
        <w:rPr>
          <w:sz w:val="24"/>
          <w:szCs w:val="24"/>
          <w:lang w:eastAsia="ar-SA"/>
        </w:rPr>
        <w:t xml:space="preserve"> Súhlas so spracovaním osobných údajov</w:t>
      </w:r>
      <w:r w:rsidR="00633877">
        <w:rPr>
          <w:sz w:val="24"/>
          <w:szCs w:val="24"/>
          <w:lang w:eastAsia="ar-SA"/>
        </w:rPr>
        <w:t xml:space="preserve"> zamestna</w:t>
      </w:r>
      <w:r w:rsidR="00AB24FF">
        <w:rPr>
          <w:sz w:val="24"/>
          <w:szCs w:val="24"/>
          <w:lang w:eastAsia="ar-SA"/>
        </w:rPr>
        <w:t>nca</w:t>
      </w:r>
      <w:r w:rsidR="00245E29">
        <w:rPr>
          <w:sz w:val="24"/>
          <w:szCs w:val="24"/>
          <w:lang w:eastAsia="ar-SA"/>
        </w:rPr>
        <w:t xml:space="preserve"> a ďalšie dokumenty, súvisiace s aplikáciou zákona č.18/2018 Z. z. o ochrane osobných údajov (GDPR)</w:t>
      </w:r>
    </w:p>
    <w:p w14:paraId="38B0F0E9" w14:textId="77777777" w:rsidR="006710CA" w:rsidRPr="006710CA" w:rsidRDefault="006710CA" w:rsidP="006710CA">
      <w:pPr>
        <w:suppressAutoHyphens/>
        <w:jc w:val="both"/>
        <w:rPr>
          <w:sz w:val="24"/>
          <w:szCs w:val="24"/>
          <w:lang w:eastAsia="ar-SA"/>
        </w:rPr>
      </w:pPr>
      <w:r w:rsidRPr="006710CA">
        <w:rPr>
          <w:sz w:val="24"/>
          <w:szCs w:val="24"/>
          <w:lang w:eastAsia="ar-SA"/>
        </w:rPr>
        <w:t xml:space="preserve">b/ </w:t>
      </w:r>
      <w:r w:rsidR="00EC564C">
        <w:rPr>
          <w:sz w:val="24"/>
          <w:szCs w:val="24"/>
          <w:lang w:eastAsia="ar-SA"/>
        </w:rPr>
        <w:t>D</w:t>
      </w:r>
      <w:r w:rsidRPr="006710CA">
        <w:rPr>
          <w:sz w:val="24"/>
          <w:szCs w:val="24"/>
          <w:lang w:eastAsia="ar-SA"/>
        </w:rPr>
        <w:t>ohodu o hmotnej zodpovednosti podľa funkčného zaradenia</w:t>
      </w:r>
    </w:p>
    <w:p w14:paraId="38B0F0EA" w14:textId="77777777" w:rsidR="006710CA" w:rsidRPr="006710CA" w:rsidRDefault="00634CEA" w:rsidP="006710CA">
      <w:pPr>
        <w:suppressAutoHyphens/>
        <w:jc w:val="both"/>
        <w:rPr>
          <w:sz w:val="24"/>
          <w:szCs w:val="24"/>
          <w:lang w:eastAsia="ar-SA"/>
        </w:rPr>
      </w:pPr>
      <w:r>
        <w:rPr>
          <w:sz w:val="24"/>
          <w:szCs w:val="24"/>
          <w:lang w:eastAsia="ar-SA"/>
        </w:rPr>
        <w:t>c</w:t>
      </w:r>
      <w:r w:rsidR="006710CA" w:rsidRPr="006710CA">
        <w:rPr>
          <w:sz w:val="24"/>
          <w:szCs w:val="24"/>
          <w:lang w:eastAsia="ar-SA"/>
        </w:rPr>
        <w:t xml:space="preserve">/ </w:t>
      </w:r>
      <w:r w:rsidR="00EC564C">
        <w:rPr>
          <w:sz w:val="24"/>
          <w:szCs w:val="24"/>
          <w:lang w:eastAsia="ar-SA"/>
        </w:rPr>
        <w:t>Ž</w:t>
      </w:r>
      <w:r w:rsidR="006710CA" w:rsidRPr="006710CA">
        <w:rPr>
          <w:sz w:val="24"/>
          <w:szCs w:val="24"/>
          <w:lang w:eastAsia="ar-SA"/>
        </w:rPr>
        <w:t xml:space="preserve">iadosť na  odvádzanie mzdy na bežný účet </w:t>
      </w:r>
    </w:p>
    <w:p w14:paraId="38B0F0EB" w14:textId="77777777" w:rsidR="006710CA" w:rsidRPr="006710CA" w:rsidRDefault="006710CA" w:rsidP="006710CA">
      <w:pPr>
        <w:suppressAutoHyphens/>
        <w:jc w:val="both"/>
        <w:rPr>
          <w:sz w:val="24"/>
          <w:szCs w:val="24"/>
          <w:lang w:eastAsia="ar-SA"/>
        </w:rPr>
      </w:pPr>
    </w:p>
    <w:p w14:paraId="38B0F0EC" w14:textId="77777777" w:rsidR="00245E29" w:rsidRDefault="00245E29" w:rsidP="006710CA">
      <w:pPr>
        <w:suppressAutoHyphens/>
        <w:jc w:val="both"/>
        <w:rPr>
          <w:b/>
          <w:sz w:val="24"/>
          <w:szCs w:val="24"/>
          <w:lang w:eastAsia="ar-SA"/>
        </w:rPr>
      </w:pPr>
    </w:p>
    <w:p w14:paraId="38B0F0ED" w14:textId="77777777" w:rsidR="006710CA" w:rsidRPr="006710CA" w:rsidRDefault="006710CA" w:rsidP="006710CA">
      <w:pPr>
        <w:suppressAutoHyphens/>
        <w:jc w:val="both"/>
        <w:rPr>
          <w:b/>
          <w:sz w:val="24"/>
          <w:szCs w:val="24"/>
          <w:lang w:eastAsia="ar-SA"/>
        </w:rPr>
      </w:pPr>
      <w:r w:rsidRPr="006710CA">
        <w:rPr>
          <w:b/>
          <w:sz w:val="24"/>
          <w:szCs w:val="24"/>
          <w:lang w:eastAsia="ar-SA"/>
        </w:rPr>
        <w:t>Vstupné školenie zamestnancov o BOZP a PO</w:t>
      </w:r>
    </w:p>
    <w:p w14:paraId="38B0F0EE" w14:textId="77777777" w:rsidR="006710CA" w:rsidRPr="006710CA" w:rsidRDefault="006710CA" w:rsidP="006710CA">
      <w:pPr>
        <w:suppressAutoHyphens/>
        <w:jc w:val="both"/>
        <w:rPr>
          <w:sz w:val="24"/>
          <w:szCs w:val="24"/>
          <w:lang w:eastAsia="ar-SA"/>
        </w:rPr>
      </w:pPr>
      <w:r w:rsidRPr="006710CA">
        <w:rPr>
          <w:sz w:val="24"/>
          <w:szCs w:val="24"/>
          <w:lang w:eastAsia="ar-SA"/>
        </w:rPr>
        <w:t>Kompetentný určený zamestnanec Psychosociálneho centra zabezpečí základné poučenie zamestnanca o bezpečnosti a ochrane zdravia pri práci a požiarnej ochrane. Zamestnanec svojím podpisom potvrdí na príslušnom formulári, že bol poučený o BOZP a o PO.</w:t>
      </w:r>
    </w:p>
    <w:p w14:paraId="38B0F0EF" w14:textId="77777777" w:rsidR="006710CA" w:rsidRPr="006710CA" w:rsidRDefault="006710CA" w:rsidP="006710CA">
      <w:pPr>
        <w:suppressAutoHyphens/>
        <w:jc w:val="both"/>
        <w:rPr>
          <w:b/>
          <w:sz w:val="24"/>
          <w:szCs w:val="24"/>
          <w:lang w:eastAsia="ar-SA"/>
        </w:rPr>
      </w:pPr>
    </w:p>
    <w:p w14:paraId="38B0F0F0" w14:textId="77777777" w:rsidR="006710CA" w:rsidRPr="006710CA" w:rsidRDefault="006710CA" w:rsidP="006710CA">
      <w:pPr>
        <w:suppressAutoHyphens/>
        <w:jc w:val="both"/>
        <w:rPr>
          <w:b/>
          <w:sz w:val="24"/>
          <w:szCs w:val="24"/>
          <w:lang w:eastAsia="ar-SA"/>
        </w:rPr>
      </w:pPr>
      <w:r w:rsidRPr="006710CA">
        <w:rPr>
          <w:b/>
          <w:sz w:val="24"/>
          <w:szCs w:val="24"/>
          <w:lang w:eastAsia="ar-SA"/>
        </w:rPr>
        <w:t>Oboznámenie zamestnanca s vedením evidencie dochádzky</w:t>
      </w:r>
    </w:p>
    <w:p w14:paraId="38B0F0F1" w14:textId="77777777" w:rsidR="006710CA" w:rsidRPr="006710CA" w:rsidRDefault="006710CA" w:rsidP="006710CA">
      <w:pPr>
        <w:suppressAutoHyphens/>
        <w:jc w:val="both"/>
        <w:rPr>
          <w:sz w:val="24"/>
          <w:szCs w:val="24"/>
          <w:lang w:eastAsia="ar-SA"/>
        </w:rPr>
      </w:pPr>
      <w:r w:rsidRPr="006710CA">
        <w:rPr>
          <w:sz w:val="24"/>
          <w:szCs w:val="24"/>
          <w:lang w:eastAsia="ar-SA"/>
        </w:rPr>
        <w:t>Kompetentný zamestnanec</w:t>
      </w:r>
      <w:r w:rsidR="004918C1">
        <w:rPr>
          <w:sz w:val="24"/>
          <w:szCs w:val="24"/>
          <w:lang w:eastAsia="ar-SA"/>
        </w:rPr>
        <w:t xml:space="preserve">, priamy nadriadený zamestnanca, </w:t>
      </w:r>
      <w:r w:rsidRPr="006710CA">
        <w:rPr>
          <w:sz w:val="24"/>
          <w:szCs w:val="24"/>
          <w:lang w:eastAsia="ar-SA"/>
        </w:rPr>
        <w:t xml:space="preserve"> oboznámi </w:t>
      </w:r>
      <w:r w:rsidR="004918C1">
        <w:rPr>
          <w:sz w:val="24"/>
          <w:szCs w:val="24"/>
          <w:lang w:eastAsia="ar-SA"/>
        </w:rPr>
        <w:t xml:space="preserve">ho </w:t>
      </w:r>
      <w:r w:rsidRPr="006710CA">
        <w:rPr>
          <w:sz w:val="24"/>
          <w:szCs w:val="24"/>
          <w:lang w:eastAsia="ar-SA"/>
        </w:rPr>
        <w:t xml:space="preserve"> so spôsobom vedenia evidencie dochádzky.</w:t>
      </w:r>
    </w:p>
    <w:p w14:paraId="38B0F0F2" w14:textId="77777777" w:rsidR="006710CA" w:rsidRPr="006710CA" w:rsidRDefault="006710CA" w:rsidP="006710CA">
      <w:pPr>
        <w:suppressAutoHyphens/>
        <w:jc w:val="both"/>
        <w:rPr>
          <w:b/>
          <w:sz w:val="24"/>
          <w:szCs w:val="24"/>
          <w:lang w:eastAsia="ar-SA"/>
        </w:rPr>
      </w:pPr>
    </w:p>
    <w:p w14:paraId="38B0F0F3" w14:textId="77777777" w:rsidR="006710CA" w:rsidRPr="006710CA" w:rsidRDefault="006710CA" w:rsidP="006710CA">
      <w:pPr>
        <w:suppressAutoHyphens/>
        <w:jc w:val="both"/>
        <w:rPr>
          <w:b/>
          <w:sz w:val="24"/>
          <w:szCs w:val="24"/>
          <w:lang w:eastAsia="ar-SA"/>
        </w:rPr>
      </w:pPr>
      <w:r w:rsidRPr="006710CA">
        <w:rPr>
          <w:b/>
          <w:sz w:val="24"/>
          <w:szCs w:val="24"/>
          <w:lang w:eastAsia="ar-SA"/>
        </w:rPr>
        <w:t>Prihlásenie zamestnanca do Sociálnej a zdravotnej poisťovne</w:t>
      </w:r>
    </w:p>
    <w:p w14:paraId="38B0F0F4" w14:textId="77777777" w:rsidR="006710CA" w:rsidRPr="006710CA" w:rsidRDefault="006710CA" w:rsidP="006710CA">
      <w:pPr>
        <w:suppressAutoHyphens/>
        <w:jc w:val="both"/>
        <w:rPr>
          <w:sz w:val="24"/>
          <w:szCs w:val="24"/>
          <w:lang w:eastAsia="ar-SA"/>
        </w:rPr>
      </w:pPr>
      <w:r w:rsidRPr="006710CA">
        <w:rPr>
          <w:sz w:val="24"/>
          <w:szCs w:val="24"/>
          <w:lang w:eastAsia="ar-SA"/>
        </w:rPr>
        <w:t xml:space="preserve">Kompetentný zamestnanec </w:t>
      </w:r>
      <w:r w:rsidR="004918C1">
        <w:rPr>
          <w:sz w:val="24"/>
          <w:szCs w:val="24"/>
          <w:lang w:eastAsia="ar-SA"/>
        </w:rPr>
        <w:t xml:space="preserve">personálnej agendy </w:t>
      </w:r>
      <w:r w:rsidRPr="006710CA">
        <w:rPr>
          <w:sz w:val="24"/>
          <w:szCs w:val="24"/>
          <w:lang w:eastAsia="ar-SA"/>
        </w:rPr>
        <w:t xml:space="preserve">zabezpečí, aby najneskôr do 8 kalendárnych dní </w:t>
      </w:r>
      <w:r w:rsidR="004918C1">
        <w:rPr>
          <w:sz w:val="24"/>
          <w:szCs w:val="24"/>
          <w:lang w:eastAsia="ar-SA"/>
        </w:rPr>
        <w:t>bol novoprijatý zamestnanec prihlásený</w:t>
      </w:r>
      <w:r w:rsidRPr="006710CA">
        <w:rPr>
          <w:sz w:val="24"/>
          <w:szCs w:val="24"/>
          <w:lang w:eastAsia="ar-SA"/>
        </w:rPr>
        <w:t xml:space="preserve"> do zdravotnej poisťovne a deň pred nástupom do zamestnania do sociálnej poisťovne.</w:t>
      </w:r>
    </w:p>
    <w:p w14:paraId="38B0F0F5" w14:textId="77777777" w:rsidR="006710CA" w:rsidRPr="006710CA" w:rsidRDefault="006710CA" w:rsidP="006710CA">
      <w:pPr>
        <w:suppressAutoHyphens/>
        <w:jc w:val="both"/>
        <w:rPr>
          <w:b/>
          <w:sz w:val="24"/>
          <w:szCs w:val="24"/>
          <w:lang w:eastAsia="ar-SA"/>
        </w:rPr>
      </w:pPr>
    </w:p>
    <w:p w14:paraId="38B0F0F6" w14:textId="77777777" w:rsidR="006710CA" w:rsidRPr="006710CA" w:rsidRDefault="006710CA" w:rsidP="006710CA">
      <w:pPr>
        <w:suppressAutoHyphens/>
        <w:jc w:val="both"/>
        <w:rPr>
          <w:b/>
          <w:sz w:val="24"/>
          <w:szCs w:val="24"/>
          <w:lang w:eastAsia="ar-SA"/>
        </w:rPr>
      </w:pPr>
      <w:r w:rsidRPr="006710CA">
        <w:rPr>
          <w:b/>
          <w:sz w:val="24"/>
          <w:szCs w:val="24"/>
          <w:lang w:eastAsia="ar-SA"/>
        </w:rPr>
        <w:t>P</w:t>
      </w:r>
      <w:r w:rsidR="00F81334">
        <w:rPr>
          <w:b/>
          <w:sz w:val="24"/>
          <w:szCs w:val="24"/>
          <w:lang w:eastAsia="ar-SA"/>
        </w:rPr>
        <w:t>opis</w:t>
      </w:r>
      <w:r w:rsidRPr="006710CA">
        <w:rPr>
          <w:b/>
          <w:sz w:val="24"/>
          <w:szCs w:val="24"/>
          <w:lang w:eastAsia="ar-SA"/>
        </w:rPr>
        <w:t xml:space="preserve"> </w:t>
      </w:r>
      <w:r w:rsidR="00F81334">
        <w:rPr>
          <w:b/>
          <w:sz w:val="24"/>
          <w:szCs w:val="24"/>
          <w:lang w:eastAsia="ar-SA"/>
        </w:rPr>
        <w:t>práce/pracovná náplň</w:t>
      </w:r>
    </w:p>
    <w:p w14:paraId="38B0F0F7" w14:textId="77777777" w:rsidR="006710CA" w:rsidRDefault="004918C1" w:rsidP="006710CA">
      <w:pPr>
        <w:suppressAutoHyphens/>
        <w:jc w:val="both"/>
        <w:rPr>
          <w:sz w:val="24"/>
          <w:szCs w:val="24"/>
          <w:lang w:eastAsia="ar-SA"/>
        </w:rPr>
      </w:pPr>
      <w:r>
        <w:rPr>
          <w:sz w:val="24"/>
          <w:szCs w:val="24"/>
          <w:lang w:eastAsia="ar-SA"/>
        </w:rPr>
        <w:t xml:space="preserve">Priamy nadriadený zamestnanca </w:t>
      </w:r>
      <w:r w:rsidR="006710CA" w:rsidRPr="006710CA">
        <w:rPr>
          <w:sz w:val="24"/>
          <w:szCs w:val="24"/>
          <w:lang w:eastAsia="ar-SA"/>
        </w:rPr>
        <w:t xml:space="preserve"> zabezpečí oboznámenie novoprijatého zamestnanca s </w:t>
      </w:r>
      <w:r>
        <w:rPr>
          <w:sz w:val="24"/>
          <w:szCs w:val="24"/>
          <w:lang w:eastAsia="ar-SA"/>
        </w:rPr>
        <w:t xml:space="preserve">internými predpismi organizácie, </w:t>
      </w:r>
      <w:r w:rsidR="006710CA" w:rsidRPr="006710CA">
        <w:rPr>
          <w:sz w:val="24"/>
          <w:szCs w:val="24"/>
          <w:lang w:eastAsia="ar-SA"/>
        </w:rPr>
        <w:t xml:space="preserve"> s jeho pracovnou náplňou, ktorú </w:t>
      </w:r>
      <w:r>
        <w:rPr>
          <w:sz w:val="24"/>
          <w:szCs w:val="24"/>
          <w:lang w:eastAsia="ar-SA"/>
        </w:rPr>
        <w:t xml:space="preserve">spracuje a zaeviduje </w:t>
      </w:r>
      <w:r w:rsidR="006710CA" w:rsidRPr="006710CA">
        <w:rPr>
          <w:sz w:val="24"/>
          <w:szCs w:val="24"/>
          <w:lang w:eastAsia="ar-SA"/>
        </w:rPr>
        <w:t xml:space="preserve"> do 5 pracovných dní od nástupu alebo od preradenia na inú funkciu. Pracovná náplň musí byť podpísaná zamestnan</w:t>
      </w:r>
      <w:r>
        <w:rPr>
          <w:sz w:val="24"/>
          <w:szCs w:val="24"/>
          <w:lang w:eastAsia="ar-SA"/>
        </w:rPr>
        <w:t xml:space="preserve">com a riaditeľkou </w:t>
      </w:r>
      <w:r w:rsidR="006710CA" w:rsidRPr="006710CA">
        <w:rPr>
          <w:sz w:val="24"/>
          <w:szCs w:val="24"/>
          <w:lang w:eastAsia="ar-SA"/>
        </w:rPr>
        <w:t xml:space="preserve"> Psychosociálneho centra.</w:t>
      </w:r>
    </w:p>
    <w:p w14:paraId="38B0F0F8" w14:textId="77777777" w:rsidR="00BD3664" w:rsidRDefault="00BD3664" w:rsidP="006710CA">
      <w:pPr>
        <w:suppressAutoHyphens/>
        <w:jc w:val="both"/>
        <w:rPr>
          <w:sz w:val="24"/>
          <w:szCs w:val="24"/>
          <w:lang w:eastAsia="ar-SA"/>
        </w:rPr>
      </w:pPr>
    </w:p>
    <w:p w14:paraId="38B0F0F9" w14:textId="77777777" w:rsidR="00BD3664" w:rsidRDefault="00BD3664" w:rsidP="006710CA">
      <w:pPr>
        <w:suppressAutoHyphens/>
        <w:jc w:val="both"/>
        <w:rPr>
          <w:b/>
          <w:bCs/>
          <w:sz w:val="24"/>
          <w:szCs w:val="24"/>
          <w:lang w:eastAsia="ar-SA"/>
        </w:rPr>
      </w:pPr>
      <w:r w:rsidRPr="00BD3664">
        <w:rPr>
          <w:b/>
          <w:bCs/>
          <w:sz w:val="24"/>
          <w:szCs w:val="24"/>
          <w:lang w:eastAsia="ar-SA"/>
        </w:rPr>
        <w:t>Zaškoľovanie zamestnancov</w:t>
      </w:r>
    </w:p>
    <w:p w14:paraId="38B0F0FA" w14:textId="77777777" w:rsidR="00D736D9" w:rsidRDefault="00BD3664" w:rsidP="006710CA">
      <w:pPr>
        <w:suppressAutoHyphens/>
        <w:jc w:val="both"/>
        <w:rPr>
          <w:sz w:val="24"/>
          <w:szCs w:val="24"/>
          <w:lang w:eastAsia="ar-SA"/>
        </w:rPr>
      </w:pPr>
      <w:r>
        <w:rPr>
          <w:sz w:val="24"/>
          <w:szCs w:val="24"/>
          <w:lang w:eastAsia="ar-SA"/>
        </w:rPr>
        <w:t xml:space="preserve">Priamy nadriadený zamestnanca, alebo ním určený zamestnanec </w:t>
      </w:r>
      <w:r w:rsidR="00D736D9">
        <w:rPr>
          <w:sz w:val="24"/>
          <w:szCs w:val="24"/>
          <w:lang w:eastAsia="ar-SA"/>
        </w:rPr>
        <w:t xml:space="preserve"> oboznámi novoprijatého zamestnanca s internými predpismi PSC, s platnými právnymi predpismi, ktoré je potrebné ovládať pri výkone danej pracovnej pozície a zároveň vysvetlí a objasní všetky súvisiace predpisy, metodické usmernenia a postupy v organizácii pri výkone danej agendy.</w:t>
      </w:r>
    </w:p>
    <w:p w14:paraId="38B0F0FB" w14:textId="77777777" w:rsidR="00D736D9" w:rsidRDefault="00D736D9" w:rsidP="006710CA">
      <w:pPr>
        <w:suppressAutoHyphens/>
        <w:jc w:val="both"/>
        <w:rPr>
          <w:sz w:val="24"/>
          <w:szCs w:val="24"/>
          <w:lang w:eastAsia="ar-SA"/>
        </w:rPr>
      </w:pPr>
      <w:r>
        <w:rPr>
          <w:sz w:val="24"/>
          <w:szCs w:val="24"/>
          <w:lang w:eastAsia="ar-SA"/>
        </w:rPr>
        <w:t xml:space="preserve">Zaškolenie novoprijatého zamestnanca prebieha </w:t>
      </w:r>
      <w:r w:rsidR="00E135D6">
        <w:rPr>
          <w:sz w:val="24"/>
          <w:szCs w:val="24"/>
          <w:lang w:eastAsia="ar-SA"/>
        </w:rPr>
        <w:t xml:space="preserve">minimálne </w:t>
      </w:r>
      <w:r>
        <w:rPr>
          <w:sz w:val="24"/>
          <w:szCs w:val="24"/>
          <w:lang w:eastAsia="ar-SA"/>
        </w:rPr>
        <w:t>jeden mesiac od prijatia do zamestnania</w:t>
      </w:r>
      <w:r w:rsidR="00E135D6">
        <w:rPr>
          <w:sz w:val="24"/>
          <w:szCs w:val="24"/>
          <w:lang w:eastAsia="ar-SA"/>
        </w:rPr>
        <w:t>, v prípade potreby tri mesiace počas skúšobnej doby.</w:t>
      </w:r>
    </w:p>
    <w:p w14:paraId="38B0F0FC" w14:textId="77777777" w:rsidR="00BD3664" w:rsidRDefault="00D736D9" w:rsidP="006710CA">
      <w:pPr>
        <w:suppressAutoHyphens/>
        <w:jc w:val="both"/>
        <w:rPr>
          <w:sz w:val="24"/>
          <w:szCs w:val="24"/>
          <w:lang w:eastAsia="ar-SA"/>
        </w:rPr>
      </w:pPr>
      <w:r>
        <w:rPr>
          <w:sz w:val="24"/>
          <w:szCs w:val="24"/>
          <w:lang w:eastAsia="ar-SA"/>
        </w:rPr>
        <w:t>Po zaškolení vyhotoví zodpovedný zamestnanec záznam o zaškolení, ktorý  obsahuje informácie o poskytnutých materiáloch , vysvetlenia</w:t>
      </w:r>
      <w:r w:rsidR="000B72F1">
        <w:rPr>
          <w:sz w:val="24"/>
          <w:szCs w:val="24"/>
          <w:lang w:eastAsia="ar-SA"/>
        </w:rPr>
        <w:t xml:space="preserve"> o konkrétnych pracovných postupoch </w:t>
      </w:r>
      <w:r>
        <w:rPr>
          <w:sz w:val="24"/>
          <w:szCs w:val="24"/>
          <w:lang w:eastAsia="ar-SA"/>
        </w:rPr>
        <w:t>( pokiaľ je to potrebné) a podpisy oboch strán.</w:t>
      </w:r>
    </w:p>
    <w:p w14:paraId="38B0F0FD" w14:textId="77777777" w:rsidR="00743143" w:rsidRPr="000B72F1" w:rsidRDefault="00D736D9" w:rsidP="006710CA">
      <w:pPr>
        <w:suppressAutoHyphens/>
        <w:jc w:val="both"/>
        <w:rPr>
          <w:sz w:val="24"/>
          <w:szCs w:val="24"/>
          <w:lang w:eastAsia="ar-SA"/>
        </w:rPr>
      </w:pPr>
      <w:r>
        <w:rPr>
          <w:sz w:val="24"/>
          <w:szCs w:val="24"/>
          <w:lang w:eastAsia="ar-SA"/>
        </w:rPr>
        <w:t>Záznam o</w:t>
      </w:r>
      <w:r w:rsidR="00474B8D">
        <w:rPr>
          <w:sz w:val="24"/>
          <w:szCs w:val="24"/>
          <w:lang w:eastAsia="ar-SA"/>
        </w:rPr>
        <w:t> </w:t>
      </w:r>
      <w:r>
        <w:rPr>
          <w:sz w:val="24"/>
          <w:szCs w:val="24"/>
          <w:lang w:eastAsia="ar-SA"/>
        </w:rPr>
        <w:t>zaškolení</w:t>
      </w:r>
      <w:r w:rsidR="00474B8D">
        <w:rPr>
          <w:sz w:val="24"/>
          <w:szCs w:val="24"/>
          <w:lang w:eastAsia="ar-SA"/>
        </w:rPr>
        <w:t xml:space="preserve"> sa zakladá do osobného spisu zamestnanca.</w:t>
      </w:r>
    </w:p>
    <w:p w14:paraId="38B0F0FE" w14:textId="77777777" w:rsidR="00743143" w:rsidRDefault="00743143" w:rsidP="006710CA">
      <w:pPr>
        <w:suppressAutoHyphens/>
        <w:jc w:val="both"/>
        <w:rPr>
          <w:b/>
          <w:bCs/>
          <w:sz w:val="24"/>
          <w:szCs w:val="24"/>
          <w:lang w:eastAsia="ar-SA"/>
        </w:rPr>
      </w:pPr>
    </w:p>
    <w:p w14:paraId="38B0F0FF" w14:textId="77777777" w:rsidR="00EE5AC4" w:rsidRDefault="00EE5AC4" w:rsidP="006710CA">
      <w:pPr>
        <w:suppressAutoHyphens/>
        <w:jc w:val="both"/>
        <w:rPr>
          <w:b/>
          <w:bCs/>
          <w:sz w:val="24"/>
          <w:szCs w:val="24"/>
          <w:lang w:eastAsia="ar-SA"/>
        </w:rPr>
      </w:pPr>
      <w:r>
        <w:rPr>
          <w:b/>
          <w:bCs/>
          <w:sz w:val="24"/>
          <w:szCs w:val="24"/>
          <w:lang w:eastAsia="ar-SA"/>
        </w:rPr>
        <w:t>Ďalšie vzdelávanie zamestnancov</w:t>
      </w:r>
    </w:p>
    <w:p w14:paraId="38B0F100" w14:textId="77777777" w:rsidR="00EE5AC4" w:rsidRPr="00EE5AC4" w:rsidRDefault="00EE5AC4" w:rsidP="006710CA">
      <w:pPr>
        <w:suppressAutoHyphens/>
        <w:jc w:val="both"/>
        <w:rPr>
          <w:sz w:val="24"/>
          <w:szCs w:val="24"/>
          <w:lang w:eastAsia="ar-SA"/>
        </w:rPr>
      </w:pPr>
      <w:r>
        <w:rPr>
          <w:sz w:val="24"/>
          <w:szCs w:val="24"/>
          <w:lang w:eastAsia="ar-SA"/>
        </w:rPr>
        <w:t xml:space="preserve">Zamestnanec je povinný sa vzdelávať priebežne v agende, ktorá je mu zverená  podľa aktuálnych právnych predpisov a postupov, ktoré si jeho práca vyžaduje. Minimálne 1 x ročne je zamestnanec povinný sa zúčastniť odborného školenia, výcviku, seminára alebo konferencie, ktoré sa zaoberajú </w:t>
      </w:r>
      <w:r w:rsidR="00743143">
        <w:rPr>
          <w:sz w:val="24"/>
          <w:szCs w:val="24"/>
          <w:lang w:eastAsia="ar-SA"/>
        </w:rPr>
        <w:t xml:space="preserve">danou </w:t>
      </w:r>
      <w:r>
        <w:rPr>
          <w:sz w:val="24"/>
          <w:szCs w:val="24"/>
          <w:lang w:eastAsia="ar-SA"/>
        </w:rPr>
        <w:t>problematikou</w:t>
      </w:r>
      <w:r w:rsidR="00743143">
        <w:rPr>
          <w:sz w:val="24"/>
          <w:szCs w:val="24"/>
          <w:lang w:eastAsia="ar-SA"/>
        </w:rPr>
        <w:t xml:space="preserve">. Zdravotnícky zamestnanec a sociálny poradca majú povinnosť sa vzdelávať  ďalej podľa príslušných právnych predpisov a metodických usmernení. </w:t>
      </w:r>
      <w:r>
        <w:rPr>
          <w:sz w:val="24"/>
          <w:szCs w:val="24"/>
          <w:lang w:eastAsia="ar-SA"/>
        </w:rPr>
        <w:t xml:space="preserve"> </w:t>
      </w:r>
    </w:p>
    <w:p w14:paraId="38B0F101" w14:textId="77777777" w:rsidR="006710CA" w:rsidRPr="006710CA" w:rsidRDefault="006710CA" w:rsidP="006710CA">
      <w:pPr>
        <w:suppressAutoHyphens/>
        <w:jc w:val="both"/>
        <w:rPr>
          <w:sz w:val="24"/>
          <w:szCs w:val="24"/>
          <w:lang w:eastAsia="ar-SA"/>
        </w:rPr>
      </w:pPr>
    </w:p>
    <w:p w14:paraId="38B0F102" w14:textId="77777777" w:rsidR="006710CA" w:rsidRPr="006710CA" w:rsidRDefault="006710CA" w:rsidP="006710CA">
      <w:pPr>
        <w:suppressAutoHyphens/>
        <w:jc w:val="both"/>
        <w:rPr>
          <w:sz w:val="24"/>
          <w:szCs w:val="24"/>
          <w:lang w:eastAsia="ar-SA"/>
        </w:rPr>
      </w:pPr>
      <w:r w:rsidRPr="006710CA">
        <w:rPr>
          <w:b/>
          <w:sz w:val="24"/>
          <w:szCs w:val="24"/>
          <w:lang w:eastAsia="ar-SA"/>
        </w:rPr>
        <w:t>Dohoda o zmene pracovnej zmluvy</w:t>
      </w:r>
      <w:r w:rsidRPr="006710CA">
        <w:rPr>
          <w:sz w:val="24"/>
          <w:szCs w:val="24"/>
          <w:lang w:eastAsia="ar-SA"/>
        </w:rPr>
        <w:t xml:space="preserve">  </w:t>
      </w:r>
    </w:p>
    <w:p w14:paraId="38B0F103" w14:textId="77777777" w:rsidR="006710CA" w:rsidRDefault="006710CA" w:rsidP="006710CA">
      <w:pPr>
        <w:suppressAutoHyphens/>
        <w:jc w:val="both"/>
        <w:rPr>
          <w:sz w:val="24"/>
          <w:szCs w:val="24"/>
          <w:lang w:eastAsia="ar-SA"/>
        </w:rPr>
      </w:pPr>
      <w:r w:rsidRPr="006710CA">
        <w:rPr>
          <w:sz w:val="24"/>
          <w:szCs w:val="24"/>
          <w:lang w:eastAsia="ar-SA"/>
        </w:rPr>
        <w:t>Zmenu pracovnej zmluvy je možné uskutočniť len písomne  a to Dodatkom k pracovnej zmluve a</w:t>
      </w:r>
      <w:r w:rsidR="00C33CE4">
        <w:rPr>
          <w:sz w:val="24"/>
          <w:szCs w:val="24"/>
          <w:lang w:eastAsia="ar-SA"/>
        </w:rPr>
        <w:t xml:space="preserve"> zároveň</w:t>
      </w:r>
      <w:r w:rsidRPr="006710CA">
        <w:rPr>
          <w:sz w:val="24"/>
          <w:szCs w:val="24"/>
          <w:lang w:eastAsia="ar-SA"/>
        </w:rPr>
        <w:t xml:space="preserve"> v Rozhodnutiach o</w:t>
      </w:r>
      <w:r w:rsidR="004918C1">
        <w:rPr>
          <w:sz w:val="24"/>
          <w:szCs w:val="24"/>
          <w:lang w:eastAsia="ar-SA"/>
        </w:rPr>
        <w:t> </w:t>
      </w:r>
      <w:r w:rsidRPr="006710CA">
        <w:rPr>
          <w:sz w:val="24"/>
          <w:szCs w:val="24"/>
          <w:lang w:eastAsia="ar-SA"/>
        </w:rPr>
        <w:t>plate</w:t>
      </w:r>
      <w:r w:rsidR="004918C1">
        <w:rPr>
          <w:sz w:val="24"/>
          <w:szCs w:val="24"/>
          <w:lang w:eastAsia="ar-SA"/>
        </w:rPr>
        <w:t>, ak uvedená zmena má vplyv na platové náležitosti.</w:t>
      </w:r>
      <w:r w:rsidRPr="006710CA">
        <w:rPr>
          <w:sz w:val="24"/>
          <w:szCs w:val="24"/>
          <w:lang w:eastAsia="ar-SA"/>
        </w:rPr>
        <w:t xml:space="preserve"> Dodatok o zmene pracovnej zmluvy vystavuje kompetentný zame</w:t>
      </w:r>
      <w:r w:rsidR="004918C1">
        <w:rPr>
          <w:sz w:val="24"/>
          <w:szCs w:val="24"/>
          <w:lang w:eastAsia="ar-SA"/>
        </w:rPr>
        <w:t>stnanec  personálnej agendy.</w:t>
      </w:r>
      <w:r w:rsidRPr="006710CA">
        <w:rPr>
          <w:sz w:val="24"/>
          <w:szCs w:val="24"/>
          <w:lang w:eastAsia="ar-SA"/>
        </w:rPr>
        <w:t xml:space="preserve"> </w:t>
      </w:r>
    </w:p>
    <w:p w14:paraId="38B0F104" w14:textId="77777777" w:rsidR="00DF4BD0" w:rsidRPr="006710CA" w:rsidRDefault="00DF4BD0" w:rsidP="006710CA">
      <w:pPr>
        <w:suppressAutoHyphens/>
        <w:jc w:val="both"/>
        <w:rPr>
          <w:sz w:val="24"/>
          <w:szCs w:val="24"/>
          <w:lang w:eastAsia="ar-SA"/>
        </w:rPr>
      </w:pPr>
    </w:p>
    <w:p w14:paraId="38B0F105" w14:textId="77777777" w:rsidR="006710CA" w:rsidRPr="006710CA" w:rsidRDefault="006710CA" w:rsidP="006710CA">
      <w:pPr>
        <w:suppressAutoHyphens/>
        <w:jc w:val="both"/>
        <w:rPr>
          <w:b/>
          <w:sz w:val="24"/>
          <w:szCs w:val="24"/>
          <w:lang w:eastAsia="ar-SA"/>
        </w:rPr>
      </w:pPr>
      <w:r w:rsidRPr="006710CA">
        <w:rPr>
          <w:b/>
          <w:sz w:val="24"/>
          <w:szCs w:val="24"/>
          <w:lang w:eastAsia="ar-SA"/>
        </w:rPr>
        <w:t>Zmeny pracovného pomeru</w:t>
      </w:r>
    </w:p>
    <w:p w14:paraId="38B0F106" w14:textId="77777777" w:rsidR="006710CA" w:rsidRPr="006710CA" w:rsidRDefault="006710CA" w:rsidP="006710CA">
      <w:pPr>
        <w:suppressAutoHyphens/>
        <w:jc w:val="both"/>
        <w:rPr>
          <w:sz w:val="24"/>
          <w:szCs w:val="24"/>
          <w:lang w:eastAsia="ar-SA"/>
        </w:rPr>
      </w:pPr>
      <w:r w:rsidRPr="006710CA">
        <w:rPr>
          <w:sz w:val="24"/>
          <w:szCs w:val="24"/>
          <w:lang w:eastAsia="ar-SA"/>
        </w:rPr>
        <w:t xml:space="preserve">Dohodnutý obsah pracovnej zmluvy možno zmeniť len vtedy, ak sa zamestnávateľ a zamestnanec dohodnú na jeho zmene. Zamestnávateľ je povinný zmenu pracovnej zmluvy vyhotoviť písomne. </w:t>
      </w:r>
      <w:r w:rsidR="00296302">
        <w:rPr>
          <w:sz w:val="24"/>
          <w:szCs w:val="24"/>
          <w:lang w:eastAsia="ar-SA"/>
        </w:rPr>
        <w:t xml:space="preserve">Zmena obsahu pracovnej zmluvy sa vykoná formou dohody o zmene pracovných podmienok. </w:t>
      </w:r>
      <w:r w:rsidRPr="006710CA">
        <w:rPr>
          <w:sz w:val="24"/>
          <w:szCs w:val="24"/>
          <w:lang w:eastAsia="ar-SA"/>
        </w:rPr>
        <w:t>Vykonávať práce iného druhu alebo v inom meste než bolo dojednané v pracovnej zmluve je zamestnanec povinný len výnimočne</w:t>
      </w:r>
      <w:r w:rsidR="00296302">
        <w:rPr>
          <w:sz w:val="24"/>
          <w:szCs w:val="24"/>
          <w:lang w:eastAsia="ar-SA"/>
        </w:rPr>
        <w:t>,</w:t>
      </w:r>
      <w:r w:rsidRPr="006710CA">
        <w:rPr>
          <w:sz w:val="24"/>
          <w:szCs w:val="24"/>
          <w:lang w:eastAsia="ar-SA"/>
        </w:rPr>
        <w:t xml:space="preserve"> v prípadoch preradenia na inú prácu </w:t>
      </w:r>
      <w:r w:rsidR="00296302">
        <w:rPr>
          <w:sz w:val="24"/>
          <w:szCs w:val="24"/>
          <w:lang w:eastAsia="ar-SA"/>
        </w:rPr>
        <w:t xml:space="preserve">podľa </w:t>
      </w:r>
      <w:r w:rsidRPr="006710CA">
        <w:rPr>
          <w:sz w:val="24"/>
          <w:szCs w:val="24"/>
          <w:lang w:eastAsia="ar-SA"/>
        </w:rPr>
        <w:t>§55 Zákonníka práce, pracovnej cesty</w:t>
      </w:r>
      <w:r w:rsidR="00296302">
        <w:rPr>
          <w:sz w:val="24"/>
          <w:szCs w:val="24"/>
          <w:lang w:eastAsia="ar-SA"/>
        </w:rPr>
        <w:t xml:space="preserve"> podľa</w:t>
      </w:r>
      <w:r w:rsidRPr="006710CA">
        <w:rPr>
          <w:sz w:val="24"/>
          <w:szCs w:val="24"/>
          <w:lang w:eastAsia="ar-SA"/>
        </w:rPr>
        <w:t xml:space="preserve"> §57 Zákonníka práce a dočasného pridelenia </w:t>
      </w:r>
      <w:r w:rsidR="00296302">
        <w:rPr>
          <w:sz w:val="24"/>
          <w:szCs w:val="24"/>
          <w:lang w:eastAsia="ar-SA"/>
        </w:rPr>
        <w:t xml:space="preserve">podľa </w:t>
      </w:r>
      <w:r w:rsidRPr="006710CA">
        <w:rPr>
          <w:sz w:val="24"/>
          <w:szCs w:val="24"/>
          <w:lang w:eastAsia="ar-SA"/>
        </w:rPr>
        <w:t>§58 Zákonníka práce.</w:t>
      </w:r>
    </w:p>
    <w:p w14:paraId="38B0F107" w14:textId="77777777" w:rsidR="006710CA" w:rsidRPr="006710CA" w:rsidRDefault="006710CA" w:rsidP="006710CA">
      <w:pPr>
        <w:suppressAutoHyphens/>
        <w:jc w:val="both"/>
        <w:rPr>
          <w:sz w:val="24"/>
          <w:szCs w:val="24"/>
          <w:lang w:eastAsia="ar-SA"/>
        </w:rPr>
      </w:pPr>
    </w:p>
    <w:p w14:paraId="38B0F108" w14:textId="77777777" w:rsidR="006710CA" w:rsidRPr="006710CA" w:rsidRDefault="006710CA" w:rsidP="006710CA">
      <w:pPr>
        <w:suppressAutoHyphens/>
        <w:jc w:val="both"/>
        <w:rPr>
          <w:b/>
          <w:sz w:val="24"/>
          <w:szCs w:val="24"/>
          <w:lang w:eastAsia="ar-SA"/>
        </w:rPr>
      </w:pPr>
      <w:r w:rsidRPr="006710CA">
        <w:rPr>
          <w:b/>
          <w:bCs/>
          <w:sz w:val="24"/>
          <w:szCs w:val="24"/>
          <w:lang w:eastAsia="ar-SA"/>
        </w:rPr>
        <w:t>d)</w:t>
      </w:r>
      <w:r w:rsidRPr="006710CA">
        <w:rPr>
          <w:sz w:val="24"/>
          <w:szCs w:val="24"/>
          <w:lang w:eastAsia="ar-SA"/>
        </w:rPr>
        <w:t xml:space="preserve"> </w:t>
      </w:r>
      <w:r w:rsidRPr="006710CA">
        <w:rPr>
          <w:b/>
          <w:sz w:val="24"/>
          <w:szCs w:val="24"/>
          <w:lang w:eastAsia="ar-SA"/>
        </w:rPr>
        <w:t>Skončenie pracovného pomeru</w:t>
      </w:r>
    </w:p>
    <w:p w14:paraId="38B0F109" w14:textId="77777777" w:rsidR="00296302" w:rsidRDefault="00296302" w:rsidP="006710CA">
      <w:pPr>
        <w:suppressAutoHyphens/>
        <w:jc w:val="both"/>
        <w:rPr>
          <w:sz w:val="24"/>
          <w:szCs w:val="24"/>
          <w:lang w:eastAsia="ar-SA"/>
        </w:rPr>
      </w:pPr>
      <w:r>
        <w:rPr>
          <w:sz w:val="24"/>
          <w:szCs w:val="24"/>
          <w:lang w:eastAsia="ar-SA"/>
        </w:rPr>
        <w:t xml:space="preserve">    </w:t>
      </w:r>
      <w:r w:rsidR="006710CA" w:rsidRPr="006710CA">
        <w:rPr>
          <w:sz w:val="24"/>
          <w:szCs w:val="24"/>
          <w:lang w:eastAsia="ar-SA"/>
        </w:rPr>
        <w:t>Pracovný pomer možno skončiť</w:t>
      </w:r>
      <w:r>
        <w:rPr>
          <w:sz w:val="24"/>
          <w:szCs w:val="24"/>
          <w:lang w:eastAsia="ar-SA"/>
        </w:rPr>
        <w:t xml:space="preserve"> : </w:t>
      </w:r>
    </w:p>
    <w:p w14:paraId="38B0F10A" w14:textId="77777777" w:rsidR="006710CA" w:rsidRPr="00DF4BD0" w:rsidRDefault="006710CA" w:rsidP="006710CA">
      <w:pPr>
        <w:suppressAutoHyphens/>
        <w:jc w:val="both"/>
        <w:rPr>
          <w:sz w:val="24"/>
          <w:szCs w:val="24"/>
          <w:lang w:eastAsia="ar-SA"/>
        </w:rPr>
      </w:pPr>
      <w:r w:rsidRPr="006710CA">
        <w:rPr>
          <w:sz w:val="24"/>
          <w:szCs w:val="24"/>
          <w:lang w:eastAsia="ar-SA"/>
        </w:rPr>
        <w:t xml:space="preserve">   </w:t>
      </w:r>
      <w:r w:rsidR="00E25D37">
        <w:rPr>
          <w:sz w:val="24"/>
          <w:szCs w:val="24"/>
          <w:lang w:eastAsia="ar-SA"/>
        </w:rPr>
        <w:t xml:space="preserve"> </w:t>
      </w:r>
      <w:r w:rsidR="00296302">
        <w:rPr>
          <w:sz w:val="24"/>
          <w:szCs w:val="24"/>
          <w:lang w:eastAsia="ar-SA"/>
        </w:rPr>
        <w:t xml:space="preserve"> a/ dohodou </w:t>
      </w:r>
    </w:p>
    <w:p w14:paraId="38B0F10B" w14:textId="77777777" w:rsidR="006710CA" w:rsidRPr="00DF4BD0" w:rsidRDefault="00E25D37" w:rsidP="006710CA">
      <w:pPr>
        <w:suppressAutoHyphens/>
        <w:jc w:val="both"/>
        <w:rPr>
          <w:sz w:val="24"/>
          <w:szCs w:val="24"/>
          <w:lang w:eastAsia="ar-SA"/>
        </w:rPr>
      </w:pPr>
      <w:r>
        <w:rPr>
          <w:sz w:val="24"/>
          <w:szCs w:val="24"/>
          <w:lang w:eastAsia="ar-SA"/>
        </w:rPr>
        <w:t xml:space="preserve">     </w:t>
      </w:r>
      <w:r w:rsidR="006710CA" w:rsidRPr="00DF4BD0">
        <w:rPr>
          <w:sz w:val="24"/>
          <w:szCs w:val="24"/>
          <w:lang w:eastAsia="ar-SA"/>
        </w:rPr>
        <w:t xml:space="preserve">b/ výpoveďou </w:t>
      </w:r>
    </w:p>
    <w:p w14:paraId="38B0F10C" w14:textId="77777777" w:rsidR="006710CA" w:rsidRPr="00DF4BD0" w:rsidRDefault="00E25D37" w:rsidP="006710CA">
      <w:pPr>
        <w:suppressAutoHyphens/>
        <w:jc w:val="both"/>
        <w:rPr>
          <w:sz w:val="24"/>
          <w:szCs w:val="24"/>
          <w:lang w:eastAsia="ar-SA"/>
        </w:rPr>
      </w:pPr>
      <w:r>
        <w:rPr>
          <w:sz w:val="24"/>
          <w:szCs w:val="24"/>
          <w:lang w:eastAsia="ar-SA"/>
        </w:rPr>
        <w:t xml:space="preserve">    </w:t>
      </w:r>
      <w:r w:rsidR="006710CA" w:rsidRPr="00DF4BD0">
        <w:rPr>
          <w:sz w:val="24"/>
          <w:szCs w:val="24"/>
          <w:lang w:eastAsia="ar-SA"/>
        </w:rPr>
        <w:t xml:space="preserve"> c/ okamžitým skončením </w:t>
      </w:r>
    </w:p>
    <w:p w14:paraId="38B0F10D" w14:textId="77777777" w:rsidR="006710CA" w:rsidRDefault="00E25D37" w:rsidP="006710CA">
      <w:pPr>
        <w:suppressAutoHyphens/>
        <w:jc w:val="both"/>
        <w:rPr>
          <w:sz w:val="24"/>
          <w:szCs w:val="24"/>
          <w:lang w:eastAsia="ar-SA"/>
        </w:rPr>
      </w:pPr>
      <w:r>
        <w:rPr>
          <w:sz w:val="24"/>
          <w:szCs w:val="24"/>
          <w:lang w:eastAsia="ar-SA"/>
        </w:rPr>
        <w:t xml:space="preserve">   </w:t>
      </w:r>
      <w:r w:rsidR="006710CA" w:rsidRPr="00DF4BD0">
        <w:rPr>
          <w:sz w:val="24"/>
          <w:szCs w:val="24"/>
          <w:lang w:eastAsia="ar-SA"/>
        </w:rPr>
        <w:t xml:space="preserve">  d/ skončením v skúšobnej dobe </w:t>
      </w:r>
      <w:r>
        <w:rPr>
          <w:sz w:val="24"/>
          <w:szCs w:val="24"/>
          <w:lang w:eastAsia="ar-SA"/>
        </w:rPr>
        <w:t xml:space="preserve">.  </w:t>
      </w:r>
    </w:p>
    <w:p w14:paraId="38B0F10E" w14:textId="77777777" w:rsidR="00E25D37" w:rsidRDefault="00E25D37" w:rsidP="006710CA">
      <w:pPr>
        <w:suppressAutoHyphens/>
        <w:jc w:val="both"/>
        <w:rPr>
          <w:sz w:val="24"/>
          <w:szCs w:val="24"/>
          <w:lang w:eastAsia="ar-SA"/>
        </w:rPr>
      </w:pPr>
      <w:r>
        <w:rPr>
          <w:sz w:val="24"/>
          <w:szCs w:val="24"/>
          <w:lang w:eastAsia="ar-SA"/>
        </w:rPr>
        <w:t xml:space="preserve"> e/ Pracovný pomer dohodnutý na dobu určitú sa skončí uplynutím dohodnutej doby.</w:t>
      </w:r>
    </w:p>
    <w:p w14:paraId="38B0F10F" w14:textId="77777777" w:rsidR="00E25D37" w:rsidRDefault="00E25D37" w:rsidP="006710CA">
      <w:pPr>
        <w:suppressAutoHyphens/>
        <w:jc w:val="both"/>
        <w:rPr>
          <w:sz w:val="24"/>
          <w:szCs w:val="24"/>
          <w:lang w:eastAsia="ar-SA"/>
        </w:rPr>
      </w:pPr>
      <w:r>
        <w:rPr>
          <w:sz w:val="24"/>
          <w:szCs w:val="24"/>
          <w:lang w:eastAsia="ar-SA"/>
        </w:rPr>
        <w:t xml:space="preserve"> f/ Pracovný pomer zaniká smrťou zamestnanca.</w:t>
      </w:r>
    </w:p>
    <w:p w14:paraId="38B0F110" w14:textId="77777777" w:rsidR="00A23491" w:rsidRDefault="00A23491" w:rsidP="006710CA">
      <w:pPr>
        <w:suppressAutoHyphens/>
        <w:jc w:val="both"/>
        <w:rPr>
          <w:b/>
          <w:sz w:val="24"/>
          <w:szCs w:val="24"/>
          <w:lang w:eastAsia="ar-SA"/>
        </w:rPr>
      </w:pPr>
    </w:p>
    <w:p w14:paraId="38B0F111" w14:textId="77777777" w:rsidR="00A23491" w:rsidRDefault="00A23491" w:rsidP="006710CA">
      <w:pPr>
        <w:suppressAutoHyphens/>
        <w:jc w:val="both"/>
        <w:rPr>
          <w:b/>
          <w:sz w:val="24"/>
          <w:szCs w:val="24"/>
          <w:lang w:eastAsia="ar-SA"/>
        </w:rPr>
      </w:pPr>
    </w:p>
    <w:p w14:paraId="38B0F112" w14:textId="77777777" w:rsidR="00E25D37" w:rsidRDefault="006710CA" w:rsidP="006710CA">
      <w:pPr>
        <w:suppressAutoHyphens/>
        <w:jc w:val="both"/>
        <w:rPr>
          <w:b/>
          <w:sz w:val="24"/>
          <w:szCs w:val="24"/>
          <w:lang w:eastAsia="ar-SA"/>
        </w:rPr>
      </w:pPr>
      <w:r w:rsidRPr="006710CA">
        <w:rPr>
          <w:b/>
          <w:sz w:val="24"/>
          <w:szCs w:val="24"/>
          <w:lang w:eastAsia="ar-SA"/>
        </w:rPr>
        <w:t>Postup pri skončení pracovného pomeru</w:t>
      </w:r>
    </w:p>
    <w:p w14:paraId="38B0F113" w14:textId="77777777" w:rsidR="00E25D37" w:rsidRPr="00AB24FF" w:rsidRDefault="006710CA" w:rsidP="006710CA">
      <w:pPr>
        <w:suppressAutoHyphens/>
        <w:jc w:val="both"/>
        <w:rPr>
          <w:sz w:val="24"/>
          <w:szCs w:val="24"/>
          <w:lang w:eastAsia="ar-SA"/>
        </w:rPr>
      </w:pPr>
      <w:r w:rsidRPr="006710CA">
        <w:rPr>
          <w:sz w:val="24"/>
          <w:szCs w:val="24"/>
          <w:lang w:eastAsia="ar-SA"/>
        </w:rPr>
        <w:t xml:space="preserve">Zamestnanec  a zamestnávateľ sa môžu dohodnúť na  skončení pracovného pomeru, pracovný pomer sa skončí dohodnutým dňom. </w:t>
      </w:r>
      <w:r w:rsidRPr="00AB24FF">
        <w:rPr>
          <w:b/>
          <w:bCs/>
          <w:sz w:val="24"/>
          <w:szCs w:val="24"/>
          <w:lang w:eastAsia="ar-SA"/>
        </w:rPr>
        <w:t>Dohodu o skončení pracovného pomeru</w:t>
      </w:r>
      <w:r w:rsidRPr="006710CA">
        <w:rPr>
          <w:sz w:val="24"/>
          <w:szCs w:val="24"/>
          <w:lang w:eastAsia="ar-SA"/>
        </w:rPr>
        <w:t xml:space="preserve"> zamestnávateľ</w:t>
      </w:r>
      <w:r w:rsidR="00AB24FF">
        <w:rPr>
          <w:sz w:val="24"/>
          <w:szCs w:val="24"/>
          <w:lang w:eastAsia="ar-SA"/>
        </w:rPr>
        <w:t xml:space="preserve"> </w:t>
      </w:r>
      <w:r w:rsidRPr="006710CA">
        <w:rPr>
          <w:sz w:val="24"/>
          <w:szCs w:val="24"/>
          <w:lang w:eastAsia="ar-SA"/>
        </w:rPr>
        <w:t>a zamestnanec uzatvárajú písomne. V dohode  musia byť uvedené  dôvody skončenia pracovného pomeru, ak to zamestnanec požaduje</w:t>
      </w:r>
      <w:r w:rsidR="00AB24FF">
        <w:rPr>
          <w:sz w:val="24"/>
          <w:szCs w:val="24"/>
          <w:lang w:eastAsia="ar-SA"/>
        </w:rPr>
        <w:t>,</w:t>
      </w:r>
      <w:r w:rsidRPr="006710CA">
        <w:rPr>
          <w:sz w:val="24"/>
          <w:szCs w:val="24"/>
          <w:lang w:eastAsia="ar-SA"/>
        </w:rPr>
        <w:t xml:space="preserve"> alebo ak sa pracovný pomer skončil dohodou z dôvodov organizačných zmien. </w:t>
      </w:r>
    </w:p>
    <w:p w14:paraId="38B0F114" w14:textId="77777777" w:rsidR="006710CA" w:rsidRPr="00E25D37" w:rsidRDefault="006710CA" w:rsidP="006710CA">
      <w:pPr>
        <w:suppressAutoHyphens/>
        <w:jc w:val="both"/>
        <w:rPr>
          <w:b/>
          <w:sz w:val="24"/>
          <w:szCs w:val="24"/>
          <w:lang w:eastAsia="ar-SA"/>
        </w:rPr>
      </w:pPr>
      <w:r w:rsidRPr="006710CA">
        <w:rPr>
          <w:sz w:val="24"/>
          <w:szCs w:val="24"/>
          <w:lang w:eastAsia="ar-SA"/>
        </w:rPr>
        <w:t xml:space="preserve">Skončenie pracovného pomeru </w:t>
      </w:r>
      <w:r w:rsidRPr="006710CA">
        <w:rPr>
          <w:b/>
          <w:bCs/>
          <w:sz w:val="24"/>
          <w:szCs w:val="24"/>
          <w:lang w:eastAsia="ar-SA"/>
        </w:rPr>
        <w:t>výpoveďou</w:t>
      </w:r>
      <w:r w:rsidRPr="006710CA">
        <w:rPr>
          <w:sz w:val="24"/>
          <w:szCs w:val="24"/>
          <w:lang w:eastAsia="ar-SA"/>
        </w:rPr>
        <w:t xml:space="preserve">  môže</w:t>
      </w:r>
      <w:r w:rsidR="00E25D37">
        <w:rPr>
          <w:sz w:val="24"/>
          <w:szCs w:val="24"/>
          <w:lang w:eastAsia="ar-SA"/>
        </w:rPr>
        <w:t xml:space="preserve"> urobiť</w:t>
      </w:r>
      <w:r w:rsidRPr="006710CA">
        <w:rPr>
          <w:sz w:val="24"/>
          <w:szCs w:val="24"/>
          <w:lang w:eastAsia="ar-SA"/>
        </w:rPr>
        <w:t xml:space="preserve"> zamestnávateľ aj zamestnanec. Výpoveď musí byť písomná a doručená, inak je neplatná. Zamestnávateľ môže dať zamestnancovi výpoveď iba z dôvodov ustanovených podľa ZP 311/2001. Dôvod výpovede sa musí vo výpovedí zamestnancovi skutkovo vymedziť tak, aby ho nebolo možné zameniť s iným dôvodom, inak je výpoveď neplatná.</w:t>
      </w:r>
    </w:p>
    <w:p w14:paraId="38B0F115" w14:textId="77777777" w:rsidR="006710CA" w:rsidRPr="006710CA" w:rsidRDefault="006710CA" w:rsidP="006710CA">
      <w:pPr>
        <w:suppressAutoHyphens/>
        <w:jc w:val="both"/>
        <w:rPr>
          <w:sz w:val="24"/>
          <w:szCs w:val="24"/>
          <w:lang w:eastAsia="ar-SA"/>
        </w:rPr>
      </w:pPr>
      <w:r w:rsidRPr="006710CA">
        <w:rPr>
          <w:sz w:val="24"/>
          <w:szCs w:val="24"/>
          <w:lang w:eastAsia="ar-SA"/>
        </w:rPr>
        <w:t xml:space="preserve"> Zamestnanec môže dať zamestnávateľovi výpoveď z akéhokoľvek dôvodu alebo bez uvedenia dôvodu.</w:t>
      </w:r>
    </w:p>
    <w:p w14:paraId="38B0F116" w14:textId="77777777" w:rsidR="00E25D37" w:rsidRDefault="00E25D37" w:rsidP="006710CA">
      <w:pPr>
        <w:suppressAutoHyphens/>
        <w:jc w:val="both"/>
        <w:rPr>
          <w:sz w:val="24"/>
          <w:szCs w:val="24"/>
          <w:lang w:eastAsia="ar-SA"/>
        </w:rPr>
      </w:pPr>
    </w:p>
    <w:p w14:paraId="38B0F117" w14:textId="77777777" w:rsidR="006710CA" w:rsidRDefault="006710CA" w:rsidP="006710CA">
      <w:pPr>
        <w:suppressAutoHyphens/>
        <w:jc w:val="both"/>
        <w:rPr>
          <w:sz w:val="24"/>
          <w:szCs w:val="24"/>
          <w:lang w:eastAsia="ar-SA"/>
        </w:rPr>
      </w:pPr>
      <w:r w:rsidRPr="00E25D37">
        <w:rPr>
          <w:b/>
          <w:sz w:val="24"/>
          <w:szCs w:val="24"/>
          <w:lang w:eastAsia="ar-SA"/>
        </w:rPr>
        <w:t>Výpoveď alebo okamžité skončenie pracovného pomeru</w:t>
      </w:r>
      <w:r w:rsidRPr="006710CA">
        <w:rPr>
          <w:sz w:val="24"/>
          <w:szCs w:val="24"/>
          <w:lang w:eastAsia="ar-SA"/>
        </w:rPr>
        <w:t xml:space="preserve"> zo strany zamestnávateľa je zamestnávateľ povinný vopred prerokovať so zástupcami zamestnancov, inak je neplatná  v zmysle §74</w:t>
      </w:r>
      <w:r w:rsidR="00AB24FF">
        <w:rPr>
          <w:sz w:val="24"/>
          <w:szCs w:val="24"/>
          <w:lang w:eastAsia="ar-SA"/>
        </w:rPr>
        <w:t xml:space="preserve"> Zákonníka práce.</w:t>
      </w:r>
    </w:p>
    <w:p w14:paraId="38B0F118" w14:textId="77777777" w:rsidR="00E25D37" w:rsidRPr="006710CA" w:rsidRDefault="00E25D37" w:rsidP="006710CA">
      <w:pPr>
        <w:suppressAutoHyphens/>
        <w:jc w:val="both"/>
        <w:rPr>
          <w:sz w:val="24"/>
          <w:szCs w:val="24"/>
          <w:lang w:eastAsia="ar-SA"/>
        </w:rPr>
      </w:pPr>
    </w:p>
    <w:p w14:paraId="38B0F119" w14:textId="77777777" w:rsidR="006710CA" w:rsidRPr="006710CA" w:rsidRDefault="006710CA" w:rsidP="006710CA">
      <w:pPr>
        <w:suppressAutoHyphens/>
        <w:jc w:val="both"/>
        <w:rPr>
          <w:sz w:val="24"/>
          <w:szCs w:val="24"/>
          <w:lang w:eastAsia="ar-SA"/>
        </w:rPr>
      </w:pPr>
      <w:r w:rsidRPr="006710CA">
        <w:rPr>
          <w:sz w:val="24"/>
          <w:szCs w:val="24"/>
          <w:lang w:eastAsia="ar-SA"/>
        </w:rPr>
        <w:t>Zamestnávate</w:t>
      </w:r>
      <w:r w:rsidR="00E25D37">
        <w:rPr>
          <w:sz w:val="24"/>
          <w:szCs w:val="24"/>
          <w:lang w:eastAsia="ar-SA"/>
        </w:rPr>
        <w:t>ľ</w:t>
      </w:r>
      <w:r w:rsidRPr="006710CA">
        <w:rPr>
          <w:sz w:val="24"/>
          <w:szCs w:val="24"/>
          <w:lang w:eastAsia="ar-SA"/>
        </w:rPr>
        <w:t xml:space="preserve"> môže </w:t>
      </w:r>
      <w:r w:rsidRPr="00E25D37">
        <w:rPr>
          <w:b/>
          <w:sz w:val="24"/>
          <w:szCs w:val="24"/>
          <w:lang w:eastAsia="ar-SA"/>
        </w:rPr>
        <w:t>okamžite skončiť pracovný pomer</w:t>
      </w:r>
      <w:r w:rsidRPr="006710CA">
        <w:rPr>
          <w:sz w:val="24"/>
          <w:szCs w:val="24"/>
          <w:lang w:eastAsia="ar-SA"/>
        </w:rPr>
        <w:t xml:space="preserve"> výnimočne a to iba vtedy, ak zamestnanec bol právoplatne odsúdený pre úmyselný trestný čin alebo závažne porušil pracovnú disciplínu. Bližšie špecifikácie v bode B4 tohto pracovného poriadku.</w:t>
      </w:r>
    </w:p>
    <w:p w14:paraId="38B0F11A" w14:textId="77777777" w:rsidR="00E25D37" w:rsidRDefault="00E25D37" w:rsidP="006710CA">
      <w:pPr>
        <w:suppressAutoHyphens/>
        <w:jc w:val="both"/>
        <w:rPr>
          <w:sz w:val="24"/>
          <w:szCs w:val="24"/>
          <w:lang w:eastAsia="ar-SA"/>
        </w:rPr>
      </w:pPr>
    </w:p>
    <w:p w14:paraId="38B0F11B" w14:textId="77777777" w:rsidR="006710CA" w:rsidRDefault="006710CA" w:rsidP="006710CA">
      <w:pPr>
        <w:suppressAutoHyphens/>
        <w:jc w:val="both"/>
        <w:rPr>
          <w:sz w:val="24"/>
          <w:szCs w:val="24"/>
          <w:lang w:eastAsia="ar-SA"/>
        </w:rPr>
      </w:pPr>
      <w:r w:rsidRPr="006710CA">
        <w:rPr>
          <w:b/>
          <w:bCs/>
          <w:sz w:val="24"/>
          <w:szCs w:val="24"/>
          <w:lang w:eastAsia="ar-SA"/>
        </w:rPr>
        <w:t>V skúšobnej dobe</w:t>
      </w:r>
      <w:r w:rsidRPr="006710CA">
        <w:rPr>
          <w:sz w:val="24"/>
          <w:szCs w:val="24"/>
          <w:lang w:eastAsia="ar-SA"/>
        </w:rPr>
        <w:t xml:space="preserve"> môže tak zamestnávateľ, ako aj zamestnanec skončiť pracovný pomer  písomne z akéhokoľvek dôvodu alebo </w:t>
      </w:r>
      <w:r w:rsidRPr="006710CA">
        <w:rPr>
          <w:b/>
          <w:bCs/>
          <w:sz w:val="24"/>
          <w:szCs w:val="24"/>
          <w:lang w:eastAsia="ar-SA"/>
        </w:rPr>
        <w:t>bez uvedenia dôvodu</w:t>
      </w:r>
      <w:r w:rsidR="007C1C4F">
        <w:rPr>
          <w:b/>
          <w:bCs/>
          <w:sz w:val="24"/>
          <w:szCs w:val="24"/>
          <w:lang w:eastAsia="ar-SA"/>
        </w:rPr>
        <w:t>, ak ďalej nie je ustanovené inak.</w:t>
      </w:r>
      <w:r w:rsidRPr="006710CA">
        <w:rPr>
          <w:sz w:val="24"/>
          <w:szCs w:val="24"/>
          <w:lang w:eastAsia="ar-SA"/>
        </w:rPr>
        <w:t>. Písomné oznámenie o skončení pracovného pomeru sa má doručiť druhému účastníkovi spravidla aspoň 3 dni pred dňom, keď sa má pracovný pomer skončiť podľa §72.</w:t>
      </w:r>
    </w:p>
    <w:p w14:paraId="38B0F11C" w14:textId="77777777" w:rsidR="00E25D37" w:rsidRPr="006710CA" w:rsidRDefault="00E25D37" w:rsidP="006710CA">
      <w:pPr>
        <w:suppressAutoHyphens/>
        <w:jc w:val="both"/>
        <w:rPr>
          <w:sz w:val="24"/>
          <w:szCs w:val="24"/>
          <w:lang w:eastAsia="ar-SA"/>
        </w:rPr>
      </w:pPr>
    </w:p>
    <w:p w14:paraId="38B0F11D" w14:textId="2B8F9A08" w:rsidR="006710CA" w:rsidRDefault="006710CA" w:rsidP="006710CA">
      <w:pPr>
        <w:suppressAutoHyphens/>
        <w:jc w:val="both"/>
        <w:rPr>
          <w:sz w:val="24"/>
          <w:szCs w:val="24"/>
          <w:lang w:eastAsia="ar-SA"/>
        </w:rPr>
      </w:pPr>
      <w:r w:rsidRPr="006710CA">
        <w:rPr>
          <w:sz w:val="24"/>
          <w:szCs w:val="24"/>
          <w:lang w:eastAsia="ar-SA"/>
        </w:rPr>
        <w:t xml:space="preserve">Pracovný pomer uzatvorený na určitú dobu sa </w:t>
      </w:r>
      <w:r w:rsidRPr="00E25D37">
        <w:rPr>
          <w:b/>
          <w:sz w:val="24"/>
          <w:szCs w:val="24"/>
          <w:lang w:eastAsia="ar-SA"/>
        </w:rPr>
        <w:t>skončí uplynutím tejto doby</w:t>
      </w:r>
      <w:r w:rsidR="00E25D37">
        <w:rPr>
          <w:b/>
          <w:sz w:val="24"/>
          <w:szCs w:val="24"/>
          <w:lang w:eastAsia="ar-SA"/>
        </w:rPr>
        <w:t xml:space="preserve">. </w:t>
      </w:r>
      <w:r w:rsidR="00E25D37">
        <w:rPr>
          <w:sz w:val="24"/>
          <w:szCs w:val="24"/>
          <w:lang w:eastAsia="ar-SA"/>
        </w:rPr>
        <w:t>A</w:t>
      </w:r>
      <w:r w:rsidRPr="006710CA">
        <w:rPr>
          <w:sz w:val="24"/>
          <w:szCs w:val="24"/>
          <w:lang w:eastAsia="ar-SA"/>
        </w:rPr>
        <w:t>k zamestnanec pokračuje po uplynutí dohodnutej doby s vedomím zamestnávateľa ďalej vo výkone práce, platí</w:t>
      </w:r>
      <w:r w:rsidR="00E25D37">
        <w:rPr>
          <w:sz w:val="24"/>
          <w:szCs w:val="24"/>
          <w:lang w:eastAsia="ar-SA"/>
        </w:rPr>
        <w:t>,</w:t>
      </w:r>
      <w:r w:rsidRPr="006710CA">
        <w:rPr>
          <w:sz w:val="24"/>
          <w:szCs w:val="24"/>
          <w:lang w:eastAsia="ar-SA"/>
        </w:rPr>
        <w:t xml:space="preserve"> že sa tento pracovný pomer </w:t>
      </w:r>
      <w:r w:rsidR="00ED27AB">
        <w:rPr>
          <w:sz w:val="24"/>
          <w:szCs w:val="24"/>
          <w:lang w:eastAsia="ar-SA"/>
        </w:rPr>
        <w:t xml:space="preserve">mení </w:t>
      </w:r>
      <w:r w:rsidRPr="006710CA">
        <w:rPr>
          <w:sz w:val="24"/>
          <w:szCs w:val="24"/>
          <w:lang w:eastAsia="ar-SA"/>
        </w:rPr>
        <w:t>na pracovný pomer</w:t>
      </w:r>
      <w:r w:rsidR="00ED27AB">
        <w:rPr>
          <w:sz w:val="24"/>
          <w:szCs w:val="24"/>
          <w:lang w:eastAsia="ar-SA"/>
        </w:rPr>
        <w:t xml:space="preserve"> uzatvorený na neurčitý čas, ak</w:t>
      </w:r>
      <w:r w:rsidRPr="006710CA">
        <w:rPr>
          <w:sz w:val="24"/>
          <w:szCs w:val="24"/>
          <w:lang w:eastAsia="ar-SA"/>
        </w:rPr>
        <w:t xml:space="preserve"> sa zamestnávateľ nedohodne so zamestnancom inak podľa §</w:t>
      </w:r>
      <w:r w:rsidR="006B7FF3">
        <w:rPr>
          <w:sz w:val="24"/>
          <w:szCs w:val="24"/>
          <w:lang w:eastAsia="ar-SA"/>
        </w:rPr>
        <w:t xml:space="preserve"> </w:t>
      </w:r>
      <w:r w:rsidRPr="006710CA">
        <w:rPr>
          <w:sz w:val="24"/>
          <w:szCs w:val="24"/>
          <w:lang w:eastAsia="ar-SA"/>
        </w:rPr>
        <w:t>71.</w:t>
      </w:r>
    </w:p>
    <w:p w14:paraId="3F14E246" w14:textId="1F396834" w:rsidR="00537B62" w:rsidRDefault="00537B62" w:rsidP="006710CA">
      <w:pPr>
        <w:suppressAutoHyphens/>
        <w:jc w:val="both"/>
        <w:rPr>
          <w:sz w:val="24"/>
          <w:szCs w:val="24"/>
          <w:lang w:eastAsia="ar-SA"/>
        </w:rPr>
      </w:pPr>
    </w:p>
    <w:p w14:paraId="785F6562" w14:textId="16419532" w:rsidR="00537B62" w:rsidRPr="00D00208" w:rsidRDefault="00537B62" w:rsidP="006710CA">
      <w:pPr>
        <w:suppressAutoHyphens/>
        <w:jc w:val="both"/>
        <w:rPr>
          <w:sz w:val="24"/>
          <w:szCs w:val="24"/>
          <w:lang w:eastAsia="ar-SA"/>
        </w:rPr>
      </w:pPr>
      <w:r w:rsidRPr="00D00208">
        <w:rPr>
          <w:sz w:val="24"/>
          <w:szCs w:val="24"/>
          <w:lang w:eastAsia="ar-SA"/>
        </w:rPr>
        <w:t>Zamestnávateľ poskytne zamestnancovi odstupné pri skončení pracovného pomeru z dôvodu uvedených v § 63 ods. 1 písm. a) alebo b) Z</w:t>
      </w:r>
      <w:r w:rsidR="0004597A" w:rsidRPr="00D00208">
        <w:rPr>
          <w:sz w:val="24"/>
          <w:szCs w:val="24"/>
          <w:lang w:eastAsia="ar-SA"/>
        </w:rPr>
        <w:t>P nad rozsah ustanovený</w:t>
      </w:r>
      <w:r w:rsidR="007031BC" w:rsidRPr="00D00208">
        <w:rPr>
          <w:sz w:val="24"/>
          <w:szCs w:val="24"/>
          <w:lang w:eastAsia="ar-SA"/>
        </w:rPr>
        <w:t xml:space="preserve"> v §76 ods. 1 a 2 ZP v sume jedného funkčného platu.</w:t>
      </w:r>
    </w:p>
    <w:p w14:paraId="38B0F11E" w14:textId="77777777" w:rsidR="00E25D37" w:rsidRPr="00D00208" w:rsidRDefault="00E25D37" w:rsidP="006710CA">
      <w:pPr>
        <w:suppressAutoHyphens/>
        <w:jc w:val="both"/>
        <w:rPr>
          <w:sz w:val="24"/>
          <w:szCs w:val="24"/>
          <w:lang w:eastAsia="ar-SA"/>
        </w:rPr>
      </w:pPr>
    </w:p>
    <w:p w14:paraId="38B0F11F" w14:textId="1A7E35D9" w:rsidR="004F5D37" w:rsidRPr="006710CA" w:rsidRDefault="004F5D37" w:rsidP="006710CA">
      <w:pPr>
        <w:suppressAutoHyphens/>
        <w:jc w:val="both"/>
        <w:rPr>
          <w:sz w:val="24"/>
          <w:szCs w:val="24"/>
          <w:lang w:eastAsia="ar-SA"/>
        </w:rPr>
      </w:pPr>
      <w:r w:rsidRPr="00D00208">
        <w:rPr>
          <w:sz w:val="24"/>
          <w:szCs w:val="24"/>
          <w:lang w:eastAsia="ar-SA"/>
        </w:rPr>
        <w:t>Zamestnancovi patrí pri prvom skončení pracovného pomeru po vzniku nároku na starobný dôchodok alebo invalidný dôchodok, ak pokles schopnosti vykonávať zárobkovú činnosť je viac ako 70 % , odchodné</w:t>
      </w:r>
      <w:r w:rsidR="007031BC" w:rsidRPr="00D00208">
        <w:rPr>
          <w:sz w:val="24"/>
          <w:szCs w:val="24"/>
          <w:lang w:eastAsia="ar-SA"/>
        </w:rPr>
        <w:t xml:space="preserve"> nad rozsah ustanovený v §76a ods. 1 ZP</w:t>
      </w:r>
      <w:r w:rsidRPr="00D00208">
        <w:rPr>
          <w:sz w:val="24"/>
          <w:szCs w:val="24"/>
          <w:lang w:eastAsia="ar-SA"/>
        </w:rPr>
        <w:t xml:space="preserve"> v sume jedného funkčného platu zamestnanc</w:t>
      </w:r>
      <w:r w:rsidR="007031BC" w:rsidRPr="00D00208">
        <w:rPr>
          <w:sz w:val="24"/>
          <w:szCs w:val="24"/>
          <w:lang w:eastAsia="ar-SA"/>
        </w:rPr>
        <w:t>a</w:t>
      </w:r>
      <w:r w:rsidR="002762F8" w:rsidRPr="00D00208">
        <w:rPr>
          <w:sz w:val="24"/>
          <w:szCs w:val="24"/>
          <w:lang w:eastAsia="ar-SA"/>
        </w:rPr>
        <w:t xml:space="preserve">. Po skončení pracovného pomeru a po priznaní predčasného starobného dôchodku PSC poskytne zamestnancovi odchodné nad rozsah §76a ZP v sume jedného funkčného platu zamestnanca. </w:t>
      </w:r>
      <w:r w:rsidR="008F05EF" w:rsidRPr="00D00208">
        <w:rPr>
          <w:sz w:val="24"/>
          <w:szCs w:val="24"/>
          <w:lang w:eastAsia="ar-SA"/>
        </w:rPr>
        <w:t xml:space="preserve">V podmienkach PSC po prerokovaní  zamestnávateľa so zamestnaneckým dôverníkom je možné </w:t>
      </w:r>
      <w:r w:rsidR="007A545D" w:rsidRPr="00D00208">
        <w:rPr>
          <w:sz w:val="24"/>
          <w:szCs w:val="24"/>
          <w:lang w:eastAsia="ar-SA"/>
        </w:rPr>
        <w:t xml:space="preserve">vyplatenie </w:t>
      </w:r>
      <w:r w:rsidR="008F05EF" w:rsidRPr="00D00208">
        <w:rPr>
          <w:sz w:val="24"/>
          <w:szCs w:val="24"/>
          <w:lang w:eastAsia="ar-SA"/>
        </w:rPr>
        <w:t xml:space="preserve"> odchodného </w:t>
      </w:r>
      <w:r w:rsidR="00634CEA" w:rsidRPr="00D00208">
        <w:rPr>
          <w:sz w:val="24"/>
          <w:szCs w:val="24"/>
          <w:lang w:eastAsia="ar-SA"/>
        </w:rPr>
        <w:t xml:space="preserve">vo výške </w:t>
      </w:r>
      <w:r w:rsidR="007A545D" w:rsidRPr="00D00208">
        <w:rPr>
          <w:sz w:val="24"/>
          <w:szCs w:val="24"/>
          <w:lang w:eastAsia="ar-SA"/>
        </w:rPr>
        <w:t>dvoch funkčných platov po odpracovaní  najmenej 5 rokov v organizácii.</w:t>
      </w:r>
    </w:p>
    <w:p w14:paraId="38B0F120" w14:textId="77777777" w:rsidR="006710CA" w:rsidRPr="006710CA" w:rsidRDefault="006710CA" w:rsidP="006710CA">
      <w:pPr>
        <w:suppressAutoHyphens/>
        <w:jc w:val="both"/>
        <w:rPr>
          <w:sz w:val="24"/>
          <w:szCs w:val="24"/>
          <w:lang w:eastAsia="ar-SA"/>
        </w:rPr>
      </w:pPr>
      <w:r w:rsidRPr="006710CA">
        <w:rPr>
          <w:sz w:val="24"/>
          <w:szCs w:val="24"/>
          <w:lang w:eastAsia="ar-SA"/>
        </w:rPr>
        <w:t xml:space="preserve"> </w:t>
      </w:r>
    </w:p>
    <w:p w14:paraId="38B0F121" w14:textId="77777777" w:rsidR="006710CA" w:rsidRDefault="006710CA" w:rsidP="006710CA">
      <w:pPr>
        <w:suppressAutoHyphens/>
        <w:jc w:val="both"/>
        <w:rPr>
          <w:sz w:val="24"/>
          <w:szCs w:val="24"/>
          <w:lang w:eastAsia="ar-SA"/>
        </w:rPr>
      </w:pPr>
      <w:r w:rsidRPr="006710CA">
        <w:rPr>
          <w:sz w:val="24"/>
          <w:szCs w:val="24"/>
          <w:lang w:eastAsia="ar-SA"/>
        </w:rPr>
        <w:t xml:space="preserve">Kompetentný zamestnanec </w:t>
      </w:r>
      <w:r w:rsidR="00ED27AB">
        <w:rPr>
          <w:sz w:val="24"/>
          <w:szCs w:val="24"/>
          <w:lang w:eastAsia="ar-SA"/>
        </w:rPr>
        <w:t xml:space="preserve">personálnej agendy vystaví </w:t>
      </w:r>
      <w:r w:rsidRPr="006710CA">
        <w:rPr>
          <w:sz w:val="24"/>
          <w:szCs w:val="24"/>
          <w:lang w:eastAsia="ar-SA"/>
        </w:rPr>
        <w:t xml:space="preserve"> pred sko</w:t>
      </w:r>
      <w:r w:rsidR="00ED27AB">
        <w:rPr>
          <w:sz w:val="24"/>
          <w:szCs w:val="24"/>
          <w:lang w:eastAsia="ar-SA"/>
        </w:rPr>
        <w:t>nčením pracovného pomeru</w:t>
      </w:r>
      <w:r w:rsidRPr="006710CA">
        <w:rPr>
          <w:sz w:val="24"/>
          <w:szCs w:val="24"/>
          <w:lang w:eastAsia="ar-SA"/>
        </w:rPr>
        <w:t xml:space="preserve"> zamestnancovi </w:t>
      </w:r>
      <w:r w:rsidRPr="006710CA">
        <w:rPr>
          <w:b/>
          <w:bCs/>
          <w:sz w:val="24"/>
          <w:szCs w:val="24"/>
          <w:lang w:eastAsia="ar-SA"/>
        </w:rPr>
        <w:t>výstupný list</w:t>
      </w:r>
      <w:r w:rsidRPr="006710CA">
        <w:rPr>
          <w:sz w:val="24"/>
          <w:szCs w:val="24"/>
          <w:lang w:eastAsia="ar-SA"/>
        </w:rPr>
        <w:t>, na ktorom</w:t>
      </w:r>
      <w:r w:rsidR="00245E29">
        <w:rPr>
          <w:sz w:val="24"/>
          <w:szCs w:val="24"/>
          <w:lang w:eastAsia="ar-SA"/>
        </w:rPr>
        <w:t xml:space="preserve"> priamy nadriadený zamestnanca, zamestnanec ekonomickej agendy </w:t>
      </w:r>
      <w:r w:rsidRPr="006710CA">
        <w:rPr>
          <w:sz w:val="24"/>
          <w:szCs w:val="24"/>
          <w:lang w:eastAsia="ar-SA"/>
        </w:rPr>
        <w:t xml:space="preserve"> podpisom potvrd</w:t>
      </w:r>
      <w:r w:rsidR="00245E29">
        <w:rPr>
          <w:sz w:val="24"/>
          <w:szCs w:val="24"/>
          <w:lang w:eastAsia="ar-SA"/>
        </w:rPr>
        <w:t>ia</w:t>
      </w:r>
      <w:r w:rsidRPr="006710CA">
        <w:rPr>
          <w:sz w:val="24"/>
          <w:szCs w:val="24"/>
          <w:lang w:eastAsia="ar-SA"/>
        </w:rPr>
        <w:t xml:space="preserve">, či má zamestnanec vysporiadané alebo </w:t>
      </w:r>
      <w:proofErr w:type="spellStart"/>
      <w:r w:rsidRPr="006710CA">
        <w:rPr>
          <w:sz w:val="24"/>
          <w:szCs w:val="24"/>
          <w:lang w:eastAsia="ar-SA"/>
        </w:rPr>
        <w:t>nevysporiadané</w:t>
      </w:r>
      <w:proofErr w:type="spellEnd"/>
      <w:r w:rsidRPr="006710CA">
        <w:rPr>
          <w:sz w:val="24"/>
          <w:szCs w:val="24"/>
          <w:lang w:eastAsia="ar-SA"/>
        </w:rPr>
        <w:t xml:space="preserve"> záväzky voči PSC. Ak má zamestnanec nevyrovnané záväzky voči PSC, zabezpečí dohodu o vyrovnávaní záväzku zamestnanca </w:t>
      </w:r>
      <w:r w:rsidR="00860A81">
        <w:rPr>
          <w:sz w:val="24"/>
          <w:szCs w:val="24"/>
          <w:lang w:eastAsia="ar-SA"/>
        </w:rPr>
        <w:t xml:space="preserve">zodpovedný zamestnanec ekonomického úseku. </w:t>
      </w:r>
      <w:r w:rsidRPr="006710CA">
        <w:rPr>
          <w:sz w:val="24"/>
          <w:szCs w:val="24"/>
          <w:lang w:eastAsia="ar-SA"/>
        </w:rPr>
        <w:t xml:space="preserve"> Ak nedôjde k uzatvoreniu dohody, príslušný úsek predloží všetky materiály na vymáhanie</w:t>
      </w:r>
      <w:r w:rsidR="00DF4BD0">
        <w:rPr>
          <w:sz w:val="24"/>
          <w:szCs w:val="24"/>
          <w:lang w:eastAsia="ar-SA"/>
        </w:rPr>
        <w:t xml:space="preserve"> právnikovi.</w:t>
      </w:r>
    </w:p>
    <w:p w14:paraId="38B0F122" w14:textId="77777777" w:rsidR="00ED27AB" w:rsidRPr="006710CA" w:rsidRDefault="00ED27AB" w:rsidP="006710CA">
      <w:pPr>
        <w:suppressAutoHyphens/>
        <w:jc w:val="both"/>
        <w:rPr>
          <w:sz w:val="24"/>
          <w:szCs w:val="24"/>
          <w:lang w:eastAsia="ar-SA"/>
        </w:rPr>
      </w:pPr>
    </w:p>
    <w:p w14:paraId="38B0F123" w14:textId="77777777" w:rsidR="00ED27AB" w:rsidRDefault="00ED27AB" w:rsidP="006710CA">
      <w:pPr>
        <w:suppressAutoHyphens/>
        <w:jc w:val="both"/>
        <w:rPr>
          <w:sz w:val="24"/>
          <w:szCs w:val="24"/>
          <w:lang w:eastAsia="ar-SA"/>
        </w:rPr>
      </w:pPr>
      <w:r>
        <w:rPr>
          <w:sz w:val="24"/>
          <w:szCs w:val="24"/>
          <w:lang w:eastAsia="ar-SA"/>
        </w:rPr>
        <w:t>Kompetentný zamestnanec personálnej agendy zabezpečí vyhotovenie</w:t>
      </w:r>
      <w:r w:rsidR="006710CA" w:rsidRPr="006710CA">
        <w:rPr>
          <w:sz w:val="24"/>
          <w:szCs w:val="24"/>
          <w:lang w:eastAsia="ar-SA"/>
        </w:rPr>
        <w:t xml:space="preserve"> potvrdenia o odpracovanej dobe - zápočtový list, odhlášku z poisťovne a odovzdá zamestnancovi doklad o ukončení pracovného pomeru.</w:t>
      </w:r>
    </w:p>
    <w:p w14:paraId="38B0F124" w14:textId="77777777" w:rsidR="00ED27AB" w:rsidRDefault="006710CA" w:rsidP="006710CA">
      <w:pPr>
        <w:suppressAutoHyphens/>
        <w:jc w:val="both"/>
        <w:rPr>
          <w:sz w:val="24"/>
          <w:szCs w:val="24"/>
          <w:lang w:eastAsia="ar-SA"/>
        </w:rPr>
      </w:pPr>
      <w:r w:rsidRPr="006710CA">
        <w:rPr>
          <w:sz w:val="24"/>
          <w:szCs w:val="24"/>
          <w:lang w:eastAsia="ar-SA"/>
        </w:rPr>
        <w:t xml:space="preserve">Na základe žiadosti zamestnanca alebo nového zamestnávateľa </w:t>
      </w:r>
      <w:r w:rsidR="00ED27AB">
        <w:rPr>
          <w:sz w:val="24"/>
          <w:szCs w:val="24"/>
          <w:lang w:eastAsia="ar-SA"/>
        </w:rPr>
        <w:t>z</w:t>
      </w:r>
      <w:r w:rsidRPr="006710CA">
        <w:rPr>
          <w:sz w:val="24"/>
          <w:szCs w:val="24"/>
          <w:lang w:eastAsia="ar-SA"/>
        </w:rPr>
        <w:t>abezpečí vypracovanie pracovného posudku</w:t>
      </w:r>
      <w:r w:rsidR="00ED27AB">
        <w:rPr>
          <w:sz w:val="24"/>
          <w:szCs w:val="24"/>
          <w:lang w:eastAsia="ar-SA"/>
        </w:rPr>
        <w:t xml:space="preserve"> priamy nadriadený zamestnanca</w:t>
      </w:r>
      <w:r w:rsidRPr="006710CA">
        <w:rPr>
          <w:sz w:val="24"/>
          <w:szCs w:val="24"/>
          <w:lang w:eastAsia="ar-SA"/>
        </w:rPr>
        <w:t xml:space="preserve">.  </w:t>
      </w:r>
    </w:p>
    <w:p w14:paraId="38B0F125" w14:textId="77777777" w:rsidR="00ED27AB" w:rsidRDefault="00ED27AB" w:rsidP="006710CA">
      <w:pPr>
        <w:suppressAutoHyphens/>
        <w:jc w:val="both"/>
        <w:rPr>
          <w:sz w:val="24"/>
          <w:szCs w:val="24"/>
          <w:lang w:eastAsia="ar-SA"/>
        </w:rPr>
      </w:pPr>
    </w:p>
    <w:p w14:paraId="38B0F126" w14:textId="77777777" w:rsidR="006710CA" w:rsidRPr="006710CA" w:rsidRDefault="006710CA" w:rsidP="006710CA">
      <w:pPr>
        <w:suppressAutoHyphens/>
        <w:jc w:val="both"/>
        <w:rPr>
          <w:sz w:val="24"/>
          <w:szCs w:val="24"/>
          <w:lang w:eastAsia="ar-SA"/>
        </w:rPr>
      </w:pPr>
      <w:r w:rsidRPr="006710CA">
        <w:rPr>
          <w:b/>
          <w:bCs/>
          <w:sz w:val="24"/>
          <w:szCs w:val="24"/>
          <w:lang w:eastAsia="ar-SA"/>
        </w:rPr>
        <w:t>Pracovný pomer sa končí</w:t>
      </w:r>
      <w:r w:rsidRPr="006710CA">
        <w:rPr>
          <w:sz w:val="24"/>
          <w:szCs w:val="24"/>
          <w:lang w:eastAsia="ar-SA"/>
        </w:rPr>
        <w:t xml:space="preserve"> uplynutím výpovednej doby  podľa §62. Výpovedná doba je   dva mesiace. Ak je daná výpoveď zamestnancovi, ktorý odpracoval u zamestnávateľa najmenej 5 rokov, je výpovedná doba  tri mesiace.</w:t>
      </w:r>
    </w:p>
    <w:p w14:paraId="38B0F127" w14:textId="77777777" w:rsidR="006710CA" w:rsidRPr="006710CA" w:rsidRDefault="006710CA" w:rsidP="006710CA">
      <w:pPr>
        <w:suppressAutoHyphens/>
        <w:jc w:val="both"/>
        <w:rPr>
          <w:sz w:val="24"/>
          <w:szCs w:val="24"/>
          <w:lang w:eastAsia="ar-SA"/>
        </w:rPr>
      </w:pPr>
      <w:r w:rsidRPr="006710CA">
        <w:rPr>
          <w:sz w:val="24"/>
          <w:szCs w:val="24"/>
          <w:lang w:eastAsia="ar-SA"/>
        </w:rPr>
        <w:t>Výpovedná doba začína plynúť od prvého dňa kalendárneho mesiaca nasledujúceho po doručení výpovede a skončí sa uplynutím posledného dňa príslušného kalendárneho mesiaca.</w:t>
      </w:r>
    </w:p>
    <w:p w14:paraId="38B0F128" w14:textId="77777777" w:rsidR="006710CA" w:rsidRPr="006710CA" w:rsidRDefault="006710CA" w:rsidP="006710CA">
      <w:pPr>
        <w:suppressAutoHyphens/>
        <w:jc w:val="both"/>
        <w:rPr>
          <w:sz w:val="24"/>
          <w:szCs w:val="24"/>
          <w:lang w:eastAsia="ar-SA"/>
        </w:rPr>
      </w:pPr>
    </w:p>
    <w:p w14:paraId="38B0F129" w14:textId="77777777" w:rsidR="006710CA" w:rsidRPr="006710CA" w:rsidRDefault="006710CA" w:rsidP="0007775D">
      <w:pPr>
        <w:suppressAutoHyphens/>
        <w:jc w:val="center"/>
        <w:rPr>
          <w:b/>
          <w:sz w:val="24"/>
          <w:szCs w:val="24"/>
          <w:lang w:eastAsia="ar-SA"/>
        </w:rPr>
      </w:pPr>
      <w:r w:rsidRPr="006710CA">
        <w:rPr>
          <w:b/>
          <w:sz w:val="24"/>
          <w:szCs w:val="24"/>
          <w:lang w:eastAsia="ar-SA"/>
        </w:rPr>
        <w:t>B.</w:t>
      </w:r>
      <w:r w:rsidR="00BD3664">
        <w:rPr>
          <w:b/>
          <w:sz w:val="24"/>
          <w:szCs w:val="24"/>
          <w:lang w:eastAsia="ar-SA"/>
        </w:rPr>
        <w:t>4</w:t>
      </w:r>
      <w:r w:rsidRPr="006710CA">
        <w:rPr>
          <w:b/>
          <w:sz w:val="24"/>
          <w:szCs w:val="24"/>
          <w:lang w:eastAsia="ar-SA"/>
        </w:rPr>
        <w:t xml:space="preserve"> Povinnosti zamestnancov</w:t>
      </w:r>
    </w:p>
    <w:p w14:paraId="38B0F12A" w14:textId="77777777" w:rsidR="006710CA" w:rsidRPr="00167592" w:rsidRDefault="006710CA" w:rsidP="006710CA">
      <w:pPr>
        <w:suppressAutoHyphens/>
        <w:jc w:val="both"/>
        <w:rPr>
          <w:b/>
          <w:color w:val="000000"/>
          <w:sz w:val="24"/>
          <w:szCs w:val="24"/>
          <w:lang w:eastAsia="ar-SA"/>
        </w:rPr>
      </w:pPr>
    </w:p>
    <w:p w14:paraId="38B0F12B" w14:textId="77777777" w:rsidR="006710CA" w:rsidRPr="00167592" w:rsidRDefault="006710CA" w:rsidP="006710CA">
      <w:pPr>
        <w:suppressAutoHyphens/>
        <w:jc w:val="both"/>
        <w:rPr>
          <w:b/>
          <w:color w:val="000000"/>
          <w:sz w:val="24"/>
          <w:szCs w:val="24"/>
          <w:lang w:eastAsia="ar-SA"/>
        </w:rPr>
      </w:pPr>
      <w:r w:rsidRPr="00167592">
        <w:rPr>
          <w:b/>
          <w:color w:val="000000"/>
          <w:sz w:val="24"/>
          <w:szCs w:val="24"/>
          <w:lang w:eastAsia="ar-SA"/>
        </w:rPr>
        <w:t>Všeobecné povinnosti zamestnancov</w:t>
      </w:r>
    </w:p>
    <w:p w14:paraId="38B0F12C" w14:textId="77777777" w:rsidR="006710CA" w:rsidRPr="00167592" w:rsidRDefault="006710CA" w:rsidP="006710CA">
      <w:pPr>
        <w:suppressAutoHyphens/>
        <w:jc w:val="both"/>
        <w:rPr>
          <w:color w:val="000000"/>
          <w:sz w:val="24"/>
          <w:szCs w:val="24"/>
          <w:lang w:eastAsia="ar-SA"/>
        </w:rPr>
      </w:pPr>
      <w:r w:rsidRPr="00167592">
        <w:rPr>
          <w:color w:val="000000"/>
          <w:sz w:val="24"/>
          <w:szCs w:val="24"/>
          <w:lang w:eastAsia="ar-SA"/>
        </w:rPr>
        <w:t>1. Pracovať svedomito a riadne podľa svojich síl, znalostí a schopností, plniť príkazy a pokyny nadriadených, ktoré boli vydané v súlade so všeobecne záväznými právnymi predpismi a dodržiavať zásady spolu</w:t>
      </w:r>
      <w:r w:rsidR="007C77D8" w:rsidRPr="00167592">
        <w:rPr>
          <w:color w:val="000000"/>
          <w:sz w:val="24"/>
          <w:szCs w:val="24"/>
          <w:lang w:eastAsia="ar-SA"/>
        </w:rPr>
        <w:t>práce s ostatnými zamestnancami a dodržiavanie Etického kódexu</w:t>
      </w:r>
      <w:r w:rsidR="00860A81">
        <w:rPr>
          <w:color w:val="000000"/>
          <w:sz w:val="24"/>
          <w:szCs w:val="24"/>
          <w:lang w:eastAsia="ar-SA"/>
        </w:rPr>
        <w:t xml:space="preserve"> </w:t>
      </w:r>
      <w:r w:rsidR="007C77D8" w:rsidRPr="00167592">
        <w:rPr>
          <w:color w:val="000000"/>
          <w:sz w:val="24"/>
          <w:szCs w:val="24"/>
          <w:lang w:eastAsia="ar-SA"/>
        </w:rPr>
        <w:t>PO PSC.</w:t>
      </w:r>
    </w:p>
    <w:p w14:paraId="38B0F12D" w14:textId="77777777" w:rsidR="006710CA" w:rsidRPr="006710CA" w:rsidRDefault="006710CA" w:rsidP="006710CA">
      <w:pPr>
        <w:suppressAutoHyphens/>
        <w:jc w:val="both"/>
        <w:rPr>
          <w:sz w:val="24"/>
          <w:szCs w:val="24"/>
          <w:lang w:eastAsia="ar-SA"/>
        </w:rPr>
      </w:pPr>
      <w:r w:rsidRPr="006710CA">
        <w:rPr>
          <w:sz w:val="24"/>
          <w:szCs w:val="24"/>
          <w:lang w:eastAsia="ar-SA"/>
        </w:rPr>
        <w:t>2. Plne využívať pracovný čas na vykonávanie prác v</w:t>
      </w:r>
      <w:r w:rsidR="00643E5A">
        <w:rPr>
          <w:sz w:val="24"/>
          <w:szCs w:val="24"/>
          <w:lang w:eastAsia="ar-SA"/>
        </w:rPr>
        <w:t>yplývajúcich z pracovnej náplne. Z</w:t>
      </w:r>
      <w:r w:rsidRPr="006710CA">
        <w:rPr>
          <w:sz w:val="24"/>
          <w:szCs w:val="24"/>
          <w:lang w:eastAsia="ar-SA"/>
        </w:rPr>
        <w:t>amestnanec</w:t>
      </w:r>
      <w:r w:rsidR="00643E5A">
        <w:rPr>
          <w:sz w:val="24"/>
          <w:szCs w:val="24"/>
          <w:lang w:eastAsia="ar-SA"/>
        </w:rPr>
        <w:t xml:space="preserve"> si musí </w:t>
      </w:r>
      <w:r w:rsidRPr="006710CA">
        <w:rPr>
          <w:sz w:val="24"/>
          <w:szCs w:val="24"/>
          <w:lang w:eastAsia="ar-SA"/>
        </w:rPr>
        <w:t xml:space="preserve"> kvalitne, hospodárne a včas plniť pracovné úlohy.</w:t>
      </w:r>
    </w:p>
    <w:p w14:paraId="38B0F12E" w14:textId="77777777" w:rsidR="006710CA" w:rsidRPr="006710CA" w:rsidRDefault="006710CA" w:rsidP="006710CA">
      <w:pPr>
        <w:suppressAutoHyphens/>
        <w:jc w:val="both"/>
        <w:rPr>
          <w:sz w:val="24"/>
          <w:szCs w:val="24"/>
          <w:lang w:eastAsia="ar-SA"/>
        </w:rPr>
      </w:pPr>
      <w:r w:rsidRPr="006710CA">
        <w:rPr>
          <w:sz w:val="24"/>
          <w:szCs w:val="24"/>
          <w:lang w:eastAsia="ar-SA"/>
        </w:rPr>
        <w:t>3. Byť na začiatku pracovného času pripravený k práci na svojom pracovisku a odchádzať z neho až po skončení pracovného času, s výnimkou stanovenej prestávky v práci.</w:t>
      </w:r>
    </w:p>
    <w:p w14:paraId="38B0F12F" w14:textId="77777777" w:rsidR="006710CA" w:rsidRPr="006710CA" w:rsidRDefault="006710CA" w:rsidP="006710CA">
      <w:pPr>
        <w:suppressAutoHyphens/>
        <w:jc w:val="both"/>
        <w:rPr>
          <w:sz w:val="24"/>
          <w:szCs w:val="24"/>
          <w:lang w:eastAsia="ar-SA"/>
        </w:rPr>
      </w:pPr>
      <w:r w:rsidRPr="006710CA">
        <w:rPr>
          <w:sz w:val="24"/>
          <w:szCs w:val="24"/>
          <w:lang w:eastAsia="ar-SA"/>
        </w:rPr>
        <w:t>4. Neopustiť svojvoľne pracovisko v pracovnom čase.</w:t>
      </w:r>
    </w:p>
    <w:p w14:paraId="38B0F130" w14:textId="77777777" w:rsidR="006710CA" w:rsidRPr="006710CA" w:rsidRDefault="006710CA" w:rsidP="006710CA">
      <w:pPr>
        <w:suppressAutoHyphens/>
        <w:jc w:val="both"/>
        <w:rPr>
          <w:sz w:val="24"/>
          <w:szCs w:val="24"/>
          <w:lang w:eastAsia="ar-SA"/>
        </w:rPr>
      </w:pPr>
      <w:r w:rsidRPr="006710CA">
        <w:rPr>
          <w:sz w:val="24"/>
          <w:szCs w:val="24"/>
          <w:lang w:eastAsia="ar-SA"/>
        </w:rPr>
        <w:t>5. Dodržiavať právne a ostatné predpisy vzťahujúce sa na</w:t>
      </w:r>
      <w:r w:rsidR="00643E5A">
        <w:rPr>
          <w:sz w:val="24"/>
          <w:szCs w:val="24"/>
          <w:lang w:eastAsia="ar-SA"/>
        </w:rPr>
        <w:t xml:space="preserve"> vykonávanú </w:t>
      </w:r>
      <w:r w:rsidRPr="006710CA">
        <w:rPr>
          <w:sz w:val="24"/>
          <w:szCs w:val="24"/>
          <w:lang w:eastAsia="ar-SA"/>
        </w:rPr>
        <w:t xml:space="preserve">prácu </w:t>
      </w:r>
      <w:r w:rsidR="00643E5A">
        <w:rPr>
          <w:sz w:val="24"/>
          <w:szCs w:val="24"/>
          <w:lang w:eastAsia="ar-SA"/>
        </w:rPr>
        <w:t>,</w:t>
      </w:r>
      <w:r w:rsidRPr="006710CA">
        <w:rPr>
          <w:sz w:val="24"/>
          <w:szCs w:val="24"/>
          <w:lang w:eastAsia="ar-SA"/>
        </w:rPr>
        <w:t xml:space="preserve"> </w:t>
      </w:r>
      <w:r w:rsidR="00643E5A">
        <w:rPr>
          <w:sz w:val="24"/>
          <w:szCs w:val="24"/>
          <w:lang w:eastAsia="ar-SA"/>
        </w:rPr>
        <w:t>s</w:t>
      </w:r>
      <w:r w:rsidRPr="006710CA">
        <w:rPr>
          <w:sz w:val="24"/>
          <w:szCs w:val="24"/>
          <w:lang w:eastAsia="ar-SA"/>
        </w:rPr>
        <w:t> ktorými boli riadne oboznámení.</w:t>
      </w:r>
    </w:p>
    <w:p w14:paraId="38B0F131" w14:textId="77777777" w:rsidR="006710CA" w:rsidRPr="006710CA" w:rsidRDefault="006710CA" w:rsidP="006710CA">
      <w:pPr>
        <w:suppressAutoHyphens/>
        <w:jc w:val="both"/>
        <w:rPr>
          <w:sz w:val="24"/>
          <w:szCs w:val="24"/>
          <w:lang w:eastAsia="ar-SA"/>
        </w:rPr>
      </w:pPr>
      <w:r w:rsidRPr="006710CA">
        <w:rPr>
          <w:sz w:val="24"/>
          <w:szCs w:val="24"/>
          <w:lang w:eastAsia="ar-SA"/>
        </w:rPr>
        <w:t>6. Riadne hospodáriť s prostriedkami zverenými zamestnávateľom, strážiť a chrániť majetok zamestnávateľa pred poškodením, stratou</w:t>
      </w:r>
      <w:r w:rsidR="00643E5A">
        <w:rPr>
          <w:sz w:val="24"/>
          <w:szCs w:val="24"/>
          <w:lang w:eastAsia="ar-SA"/>
        </w:rPr>
        <w:t>,</w:t>
      </w:r>
      <w:r w:rsidRPr="006710CA">
        <w:rPr>
          <w:sz w:val="24"/>
          <w:szCs w:val="24"/>
          <w:lang w:eastAsia="ar-SA"/>
        </w:rPr>
        <w:t xml:space="preserve"> zničením a zneužitím a nekonať v rozpore s oprávnenými záujmami a rozhodnutiami zamestnávateľa.</w:t>
      </w:r>
      <w:r w:rsidR="00F81334" w:rsidRPr="00F81334">
        <w:rPr>
          <w:sz w:val="24"/>
          <w:szCs w:val="24"/>
          <w:lang w:eastAsia="ar-SA"/>
        </w:rPr>
        <w:t xml:space="preserve"> </w:t>
      </w:r>
      <w:r w:rsidR="00643E5A">
        <w:rPr>
          <w:sz w:val="24"/>
          <w:szCs w:val="24"/>
          <w:lang w:eastAsia="ar-SA"/>
        </w:rPr>
        <w:t>V organizácii platí : Z</w:t>
      </w:r>
      <w:r w:rsidR="00F81334" w:rsidRPr="006710CA">
        <w:rPr>
          <w:sz w:val="24"/>
          <w:szCs w:val="24"/>
          <w:lang w:eastAsia="ar-SA"/>
        </w:rPr>
        <w:t>áka</w:t>
      </w:r>
      <w:r w:rsidR="00643E5A">
        <w:rPr>
          <w:sz w:val="24"/>
          <w:szCs w:val="24"/>
          <w:lang w:eastAsia="ar-SA"/>
        </w:rPr>
        <w:t xml:space="preserve">z používania majetku organizácie </w:t>
      </w:r>
      <w:r w:rsidR="00F81334" w:rsidRPr="006710CA">
        <w:rPr>
          <w:sz w:val="24"/>
          <w:szCs w:val="24"/>
          <w:lang w:eastAsia="ar-SA"/>
        </w:rPr>
        <w:t xml:space="preserve"> na súkromné účely</w:t>
      </w:r>
      <w:r w:rsidR="00E6115A">
        <w:rPr>
          <w:sz w:val="24"/>
          <w:szCs w:val="24"/>
          <w:lang w:eastAsia="ar-SA"/>
        </w:rPr>
        <w:t xml:space="preserve"> a zákaz používania PC a sociálnych sietí na súkromné účely.</w:t>
      </w:r>
    </w:p>
    <w:p w14:paraId="38B0F132" w14:textId="77777777" w:rsidR="006710CA" w:rsidRPr="006710CA" w:rsidRDefault="006710CA" w:rsidP="006710CA">
      <w:pPr>
        <w:suppressAutoHyphens/>
        <w:jc w:val="both"/>
        <w:rPr>
          <w:sz w:val="24"/>
          <w:szCs w:val="24"/>
          <w:lang w:eastAsia="ar-SA"/>
        </w:rPr>
      </w:pPr>
      <w:r w:rsidRPr="006710CA">
        <w:rPr>
          <w:sz w:val="24"/>
          <w:szCs w:val="24"/>
          <w:lang w:eastAsia="ar-SA"/>
        </w:rPr>
        <w:t>7. Dodržiavať predpisy o bezpečnosti a ochrane zdravia pri práci (BOZP) a predpisy požiarnej ochrany ( PO ). Hlásiť každý pracovný a mimopracovný úraz, vrátane drobných poranení ihneď priamemu nadriadenému.</w:t>
      </w:r>
    </w:p>
    <w:p w14:paraId="38B0F133" w14:textId="77777777" w:rsidR="006710CA" w:rsidRPr="006710CA" w:rsidRDefault="006710CA" w:rsidP="006710CA">
      <w:pPr>
        <w:suppressAutoHyphens/>
        <w:jc w:val="both"/>
        <w:rPr>
          <w:sz w:val="24"/>
          <w:szCs w:val="24"/>
          <w:lang w:eastAsia="ar-SA"/>
        </w:rPr>
      </w:pPr>
      <w:r w:rsidRPr="006710CA">
        <w:rPr>
          <w:sz w:val="24"/>
          <w:szCs w:val="24"/>
          <w:lang w:eastAsia="ar-SA"/>
        </w:rPr>
        <w:t>8. Nepožívať alkoholické nápoje a omamné prostriedky na pracoviskách zamestnávateľa v pracovnom čase, neprinášať ich na pracoviská a nenastupovať pod ich vplyvom do práce, dodržiavať určený zákaz fajčenia na pracoviskách a v pracovných priestoroch.</w:t>
      </w:r>
    </w:p>
    <w:p w14:paraId="38B0F134" w14:textId="77777777" w:rsidR="006710CA" w:rsidRPr="006710CA" w:rsidRDefault="006710CA" w:rsidP="006710CA">
      <w:pPr>
        <w:suppressAutoHyphens/>
        <w:jc w:val="both"/>
        <w:rPr>
          <w:sz w:val="24"/>
          <w:szCs w:val="24"/>
          <w:lang w:eastAsia="ar-SA"/>
        </w:rPr>
      </w:pPr>
      <w:r w:rsidRPr="006710CA">
        <w:rPr>
          <w:sz w:val="24"/>
          <w:szCs w:val="24"/>
          <w:lang w:eastAsia="ar-SA"/>
        </w:rPr>
        <w:t>9. Podrobiť sa kontrole požitia alkoholu alebo iných omamných látok, ktorú vykonáva</w:t>
      </w:r>
      <w:r w:rsidR="00643E5A">
        <w:rPr>
          <w:sz w:val="24"/>
          <w:szCs w:val="24"/>
          <w:lang w:eastAsia="ar-SA"/>
        </w:rPr>
        <w:t xml:space="preserve">jú zamestnanci určení riaditeľkou Psychosociálneho centra. </w:t>
      </w:r>
    </w:p>
    <w:p w14:paraId="38B0F135" w14:textId="77777777" w:rsidR="006710CA" w:rsidRPr="006710CA" w:rsidRDefault="006710CA" w:rsidP="006710CA">
      <w:pPr>
        <w:suppressAutoHyphens/>
        <w:jc w:val="both"/>
        <w:rPr>
          <w:sz w:val="24"/>
          <w:szCs w:val="24"/>
          <w:lang w:eastAsia="ar-SA"/>
        </w:rPr>
      </w:pPr>
      <w:r w:rsidRPr="006710CA">
        <w:rPr>
          <w:sz w:val="24"/>
          <w:szCs w:val="24"/>
          <w:lang w:eastAsia="ar-SA"/>
        </w:rPr>
        <w:t>10. Upozorniť príslušného vedúceho zamestnanca na škodu zistenú alebo spôsobenú, ak v tom nebráni dôležitá okolnosť alebo ak tým nevystavuje seba a inú osobu ohrozeniu.</w:t>
      </w:r>
    </w:p>
    <w:p w14:paraId="38B0F136" w14:textId="77777777" w:rsidR="006710CA" w:rsidRPr="006710CA" w:rsidRDefault="006710CA" w:rsidP="006710CA">
      <w:pPr>
        <w:suppressAutoHyphens/>
        <w:jc w:val="both"/>
        <w:rPr>
          <w:sz w:val="24"/>
          <w:szCs w:val="24"/>
          <w:lang w:eastAsia="ar-SA"/>
        </w:rPr>
      </w:pPr>
      <w:r w:rsidRPr="006710CA">
        <w:rPr>
          <w:sz w:val="24"/>
          <w:szCs w:val="24"/>
          <w:lang w:eastAsia="ar-SA"/>
        </w:rPr>
        <w:t>11. Nezdržiavať sa po pra</w:t>
      </w:r>
      <w:r w:rsidR="00643E5A">
        <w:rPr>
          <w:sz w:val="24"/>
          <w:szCs w:val="24"/>
          <w:lang w:eastAsia="ar-SA"/>
        </w:rPr>
        <w:t xml:space="preserve">covnom čase v objekte PSC, ak zamestnancovi </w:t>
      </w:r>
      <w:r w:rsidR="005764BD">
        <w:rPr>
          <w:sz w:val="24"/>
          <w:szCs w:val="24"/>
          <w:lang w:eastAsia="ar-SA"/>
        </w:rPr>
        <w:t>riaditeľka PSC</w:t>
      </w:r>
      <w:r w:rsidR="00643E5A">
        <w:rPr>
          <w:sz w:val="24"/>
          <w:szCs w:val="24"/>
          <w:lang w:eastAsia="ar-SA"/>
        </w:rPr>
        <w:t xml:space="preserve"> nestanoví  prácu</w:t>
      </w:r>
      <w:r w:rsidRPr="006710CA">
        <w:rPr>
          <w:sz w:val="24"/>
          <w:szCs w:val="24"/>
          <w:lang w:eastAsia="ar-SA"/>
        </w:rPr>
        <w:t xml:space="preserve"> nadčas. Zdržiavať sa na pracovisku po pracovnom čase je možné len po oboznámení a ústnom súhlase riaditeľ</w:t>
      </w:r>
      <w:r w:rsidR="00C3092E">
        <w:rPr>
          <w:sz w:val="24"/>
          <w:szCs w:val="24"/>
          <w:lang w:eastAsia="ar-SA"/>
        </w:rPr>
        <w:t>ky</w:t>
      </w:r>
      <w:r w:rsidRPr="006710CA">
        <w:rPr>
          <w:sz w:val="24"/>
          <w:szCs w:val="24"/>
          <w:lang w:eastAsia="ar-SA"/>
        </w:rPr>
        <w:t xml:space="preserve"> Psychosociálneho centra.</w:t>
      </w:r>
    </w:p>
    <w:p w14:paraId="38B0F137" w14:textId="77777777" w:rsidR="006710CA" w:rsidRPr="006710CA" w:rsidRDefault="006710CA" w:rsidP="006710CA">
      <w:pPr>
        <w:suppressAutoHyphens/>
        <w:jc w:val="both"/>
        <w:rPr>
          <w:color w:val="000000"/>
          <w:sz w:val="24"/>
          <w:szCs w:val="24"/>
          <w:lang w:eastAsia="ar-SA"/>
        </w:rPr>
      </w:pPr>
      <w:r w:rsidRPr="006710CA">
        <w:rPr>
          <w:sz w:val="24"/>
          <w:szCs w:val="24"/>
          <w:lang w:eastAsia="ar-SA"/>
        </w:rPr>
        <w:t>12. Evidovať svoj príchod do zamestnania minimálne 5 minút pred začiatkom pracovného času, odchod z pracoviska zaznamenať minimálne 5 minút po skončení pracovného času. Svoje príchody a odchody z pracoviska je povinný zamestnanec zapisovať do knihy dochádzky, ktorá je umiestnená v Prijímacej kan</w:t>
      </w:r>
      <w:r w:rsidR="00C3092E">
        <w:rPr>
          <w:sz w:val="24"/>
          <w:szCs w:val="24"/>
          <w:lang w:eastAsia="ar-SA"/>
        </w:rPr>
        <w:t>celárii Psychosociálneho centra a na každom pracovisku organizácie ( Adlerova 4, Južná trieda 23).</w:t>
      </w:r>
      <w:r w:rsidRPr="006710CA">
        <w:rPr>
          <w:sz w:val="24"/>
          <w:szCs w:val="24"/>
          <w:lang w:eastAsia="ar-SA"/>
        </w:rPr>
        <w:t xml:space="preserve"> </w:t>
      </w:r>
      <w:r w:rsidRPr="006710CA">
        <w:rPr>
          <w:color w:val="000000"/>
          <w:sz w:val="24"/>
          <w:szCs w:val="24"/>
          <w:lang w:eastAsia="ar-SA"/>
        </w:rPr>
        <w:t xml:space="preserve">Rovnako v knihe dochádzky sa vyznačí opustenie pracoviska v rámci pracovného času s uvedením dôvodu, pre ktorý zamestnanec opustil pracovisko.  </w:t>
      </w:r>
    </w:p>
    <w:p w14:paraId="38B0F138" w14:textId="77777777" w:rsidR="006710CA" w:rsidRPr="006710CA" w:rsidRDefault="006710CA" w:rsidP="006710CA">
      <w:pPr>
        <w:suppressAutoHyphens/>
        <w:jc w:val="both"/>
        <w:rPr>
          <w:sz w:val="24"/>
          <w:szCs w:val="24"/>
          <w:lang w:eastAsia="ar-SA"/>
        </w:rPr>
      </w:pPr>
      <w:r w:rsidRPr="006710CA">
        <w:rPr>
          <w:sz w:val="24"/>
          <w:szCs w:val="24"/>
          <w:lang w:eastAsia="ar-SA"/>
        </w:rPr>
        <w:t xml:space="preserve">Nedodržiavanie tejto zásady sa hodností ako závažné porušenie pracovnej disciplíny. </w:t>
      </w:r>
    </w:p>
    <w:p w14:paraId="38B0F139" w14:textId="77777777" w:rsidR="006710CA" w:rsidRPr="006710CA" w:rsidRDefault="006710CA" w:rsidP="006710CA">
      <w:pPr>
        <w:suppressAutoHyphens/>
        <w:jc w:val="both"/>
        <w:rPr>
          <w:sz w:val="24"/>
          <w:szCs w:val="24"/>
          <w:lang w:eastAsia="ar-SA"/>
        </w:rPr>
      </w:pPr>
      <w:r w:rsidRPr="006710CA">
        <w:rPr>
          <w:sz w:val="24"/>
          <w:szCs w:val="24"/>
          <w:lang w:eastAsia="ar-SA"/>
        </w:rPr>
        <w:t>13. Opustiť pracovisko najneskôr 30 minút po skončení pra</w:t>
      </w:r>
      <w:r w:rsidR="005764BD">
        <w:rPr>
          <w:sz w:val="24"/>
          <w:szCs w:val="24"/>
          <w:lang w:eastAsia="ar-SA"/>
        </w:rPr>
        <w:t xml:space="preserve">covného času ( ak </w:t>
      </w:r>
      <w:r w:rsidRPr="006710CA">
        <w:rPr>
          <w:sz w:val="24"/>
          <w:szCs w:val="24"/>
          <w:lang w:eastAsia="ar-SA"/>
        </w:rPr>
        <w:t xml:space="preserve"> nie je</w:t>
      </w:r>
      <w:r w:rsidR="005764BD">
        <w:rPr>
          <w:sz w:val="24"/>
          <w:szCs w:val="24"/>
          <w:lang w:eastAsia="ar-SA"/>
        </w:rPr>
        <w:t xml:space="preserve"> riaditeľkou </w:t>
      </w:r>
      <w:r w:rsidRPr="006710CA">
        <w:rPr>
          <w:sz w:val="24"/>
          <w:szCs w:val="24"/>
          <w:lang w:eastAsia="ar-SA"/>
        </w:rPr>
        <w:t xml:space="preserve"> písomne prikázaná práca nadčas ).</w:t>
      </w:r>
    </w:p>
    <w:p w14:paraId="38B0F13A" w14:textId="77777777" w:rsidR="006710CA" w:rsidRPr="006710CA" w:rsidRDefault="006710CA" w:rsidP="006710CA">
      <w:pPr>
        <w:suppressAutoHyphens/>
        <w:jc w:val="both"/>
        <w:rPr>
          <w:sz w:val="24"/>
          <w:szCs w:val="24"/>
          <w:lang w:eastAsia="ar-SA"/>
        </w:rPr>
      </w:pPr>
      <w:r w:rsidRPr="006710CA">
        <w:rPr>
          <w:sz w:val="24"/>
          <w:szCs w:val="24"/>
          <w:lang w:eastAsia="ar-SA"/>
        </w:rPr>
        <w:t xml:space="preserve">14. Oznamovať podozrenia </w:t>
      </w:r>
      <w:r w:rsidR="005764BD">
        <w:rPr>
          <w:sz w:val="24"/>
          <w:szCs w:val="24"/>
          <w:lang w:eastAsia="ar-SA"/>
        </w:rPr>
        <w:t>o trestnej činnosti, porušovaní</w:t>
      </w:r>
      <w:r w:rsidRPr="006710CA">
        <w:rPr>
          <w:sz w:val="24"/>
          <w:szCs w:val="24"/>
          <w:lang w:eastAsia="ar-SA"/>
        </w:rPr>
        <w:t xml:space="preserve"> pracovnej</w:t>
      </w:r>
      <w:r w:rsidR="005764BD">
        <w:rPr>
          <w:sz w:val="24"/>
          <w:szCs w:val="24"/>
          <w:lang w:eastAsia="ar-SA"/>
        </w:rPr>
        <w:t xml:space="preserve"> disciplíny, pracovného poriadku </w:t>
      </w:r>
      <w:r w:rsidRPr="006710CA">
        <w:rPr>
          <w:sz w:val="24"/>
          <w:szCs w:val="24"/>
          <w:lang w:eastAsia="ar-SA"/>
        </w:rPr>
        <w:t>alebo iných smerníc a pre</w:t>
      </w:r>
      <w:r w:rsidR="005764BD">
        <w:rPr>
          <w:sz w:val="24"/>
          <w:szCs w:val="24"/>
          <w:lang w:eastAsia="ar-SA"/>
        </w:rPr>
        <w:t xml:space="preserve">dpisov  Psychosociálneho centra </w:t>
      </w:r>
      <w:r w:rsidRPr="006710CA">
        <w:rPr>
          <w:sz w:val="24"/>
          <w:szCs w:val="24"/>
          <w:lang w:eastAsia="ar-SA"/>
        </w:rPr>
        <w:t>spáchanej pri výkone práce alebo v priamej súvislosti s ňou.</w:t>
      </w:r>
    </w:p>
    <w:p w14:paraId="38B0F13B" w14:textId="77777777" w:rsidR="006710CA" w:rsidRPr="006710CA" w:rsidRDefault="006710CA" w:rsidP="006710CA">
      <w:pPr>
        <w:suppressAutoHyphens/>
        <w:jc w:val="both"/>
        <w:rPr>
          <w:sz w:val="24"/>
          <w:szCs w:val="24"/>
          <w:lang w:eastAsia="ar-SA"/>
        </w:rPr>
      </w:pPr>
      <w:r w:rsidRPr="006710CA">
        <w:rPr>
          <w:sz w:val="24"/>
          <w:szCs w:val="24"/>
          <w:lang w:eastAsia="ar-SA"/>
        </w:rPr>
        <w:t>15. Nevynášať z objektov PSC a z jednotlivých pracovísk tovar, predmety, materiál bez nadobúdacích dokladov a písomného povolenia od priameho nadriadeného. Nepo</w:t>
      </w:r>
      <w:r w:rsidR="005764BD">
        <w:rPr>
          <w:sz w:val="24"/>
          <w:szCs w:val="24"/>
          <w:lang w:eastAsia="ar-SA"/>
        </w:rPr>
        <w:t>u</w:t>
      </w:r>
      <w:r w:rsidRPr="006710CA">
        <w:rPr>
          <w:sz w:val="24"/>
          <w:szCs w:val="24"/>
          <w:lang w:eastAsia="ar-SA"/>
        </w:rPr>
        <w:t xml:space="preserve">žívať telefónne prístroje k realizácii súkromných hovorov. </w:t>
      </w:r>
    </w:p>
    <w:p w14:paraId="38B0F13C" w14:textId="77777777" w:rsidR="006710CA" w:rsidRPr="006710CA" w:rsidRDefault="006710CA" w:rsidP="006710CA">
      <w:pPr>
        <w:suppressAutoHyphens/>
        <w:jc w:val="both"/>
        <w:rPr>
          <w:sz w:val="24"/>
          <w:szCs w:val="24"/>
          <w:lang w:eastAsia="ar-SA"/>
        </w:rPr>
      </w:pPr>
      <w:r w:rsidRPr="006710CA">
        <w:rPr>
          <w:sz w:val="24"/>
          <w:szCs w:val="24"/>
          <w:lang w:eastAsia="ar-SA"/>
        </w:rPr>
        <w:t>16. Oboznámiť sa s pre</w:t>
      </w:r>
      <w:r w:rsidR="00860A81">
        <w:rPr>
          <w:sz w:val="24"/>
          <w:szCs w:val="24"/>
          <w:lang w:eastAsia="ar-SA"/>
        </w:rPr>
        <w:t>d</w:t>
      </w:r>
      <w:r w:rsidRPr="006710CA">
        <w:rPr>
          <w:sz w:val="24"/>
          <w:szCs w:val="24"/>
          <w:lang w:eastAsia="ar-SA"/>
        </w:rPr>
        <w:t>pismi dôležitými pre výkon práce a dodržiavať ich ( pracovná zmluva, pracovná náplň, popis pra</w:t>
      </w:r>
      <w:r w:rsidR="005764BD">
        <w:rPr>
          <w:sz w:val="24"/>
          <w:szCs w:val="24"/>
          <w:lang w:eastAsia="ar-SA"/>
        </w:rPr>
        <w:t xml:space="preserve">covného miesta, interné </w:t>
      </w:r>
      <w:r w:rsidRPr="006710CA">
        <w:rPr>
          <w:sz w:val="24"/>
          <w:szCs w:val="24"/>
          <w:lang w:eastAsia="ar-SA"/>
        </w:rPr>
        <w:t>smernice</w:t>
      </w:r>
      <w:r w:rsidR="005764BD">
        <w:rPr>
          <w:sz w:val="24"/>
          <w:szCs w:val="24"/>
          <w:lang w:eastAsia="ar-SA"/>
        </w:rPr>
        <w:t>, platné právne predpisy</w:t>
      </w:r>
      <w:r w:rsidRPr="006710CA">
        <w:rPr>
          <w:sz w:val="24"/>
          <w:szCs w:val="24"/>
          <w:lang w:eastAsia="ar-SA"/>
        </w:rPr>
        <w:t>).</w:t>
      </w:r>
    </w:p>
    <w:p w14:paraId="38B0F13D" w14:textId="77777777" w:rsidR="006710CA" w:rsidRPr="006710CA" w:rsidRDefault="006710CA" w:rsidP="006710CA">
      <w:pPr>
        <w:suppressAutoHyphens/>
        <w:jc w:val="both"/>
        <w:rPr>
          <w:sz w:val="24"/>
          <w:szCs w:val="24"/>
          <w:lang w:eastAsia="ar-SA"/>
        </w:rPr>
      </w:pPr>
      <w:r w:rsidRPr="006710CA">
        <w:rPr>
          <w:sz w:val="24"/>
          <w:szCs w:val="24"/>
          <w:lang w:eastAsia="ar-SA"/>
        </w:rPr>
        <w:t xml:space="preserve">17. Nahlasovať všetky zmeny v osobných údajoch  </w:t>
      </w:r>
      <w:r w:rsidR="005764BD">
        <w:rPr>
          <w:sz w:val="24"/>
          <w:szCs w:val="24"/>
          <w:lang w:eastAsia="ar-SA"/>
        </w:rPr>
        <w:t xml:space="preserve">na agende </w:t>
      </w:r>
      <w:r w:rsidRPr="006710CA">
        <w:rPr>
          <w:sz w:val="24"/>
          <w:szCs w:val="24"/>
          <w:lang w:eastAsia="ar-SA"/>
        </w:rPr>
        <w:t xml:space="preserve"> ekonomicko- personálnej práce.</w:t>
      </w:r>
    </w:p>
    <w:p w14:paraId="38B0F13E" w14:textId="77777777" w:rsidR="006710CA" w:rsidRPr="006710CA" w:rsidRDefault="006710CA" w:rsidP="006710CA">
      <w:pPr>
        <w:suppressAutoHyphens/>
        <w:jc w:val="both"/>
        <w:rPr>
          <w:sz w:val="24"/>
          <w:szCs w:val="24"/>
          <w:lang w:eastAsia="ar-SA"/>
        </w:rPr>
      </w:pPr>
      <w:r w:rsidRPr="006710CA">
        <w:rPr>
          <w:sz w:val="24"/>
          <w:szCs w:val="24"/>
          <w:lang w:eastAsia="ar-SA"/>
        </w:rPr>
        <w:t>18. Udržiavať v požadovanom stave, poriadku a čistote všetky zverené osobné ochranné pracovné prostriedky, pracovný odev i pracovisko.</w:t>
      </w:r>
    </w:p>
    <w:p w14:paraId="38B0F13F" w14:textId="77777777" w:rsidR="006710CA" w:rsidRDefault="006710CA" w:rsidP="006710CA">
      <w:pPr>
        <w:suppressAutoHyphens/>
        <w:jc w:val="both"/>
        <w:rPr>
          <w:sz w:val="24"/>
          <w:szCs w:val="24"/>
          <w:lang w:eastAsia="ar-SA"/>
        </w:rPr>
      </w:pPr>
      <w:r w:rsidRPr="006710CA">
        <w:rPr>
          <w:sz w:val="24"/>
          <w:szCs w:val="24"/>
          <w:lang w:eastAsia="ar-SA"/>
        </w:rPr>
        <w:t>19. Neustále pracovať na svojom odbornom raste získavaním vedomostí rôznymi formami, zvyšovať si svoju kvalifikáciu a absolvovať kvalifikačn</w:t>
      </w:r>
      <w:r w:rsidR="00471379">
        <w:rPr>
          <w:sz w:val="24"/>
          <w:szCs w:val="24"/>
          <w:lang w:eastAsia="ar-SA"/>
        </w:rPr>
        <w:t>é skúšky v súlade s výkonom svoj</w:t>
      </w:r>
      <w:r w:rsidRPr="006710CA">
        <w:rPr>
          <w:sz w:val="24"/>
          <w:szCs w:val="24"/>
          <w:lang w:eastAsia="ar-SA"/>
        </w:rPr>
        <w:t>ho povolania.</w:t>
      </w:r>
    </w:p>
    <w:p w14:paraId="38B0F140" w14:textId="77777777" w:rsidR="0025648E" w:rsidRPr="006710CA" w:rsidRDefault="0025648E" w:rsidP="006710CA">
      <w:pPr>
        <w:suppressAutoHyphens/>
        <w:jc w:val="both"/>
        <w:rPr>
          <w:sz w:val="24"/>
          <w:szCs w:val="24"/>
          <w:lang w:eastAsia="ar-SA"/>
        </w:rPr>
      </w:pPr>
      <w:r>
        <w:rPr>
          <w:sz w:val="24"/>
          <w:szCs w:val="24"/>
          <w:lang w:eastAsia="ar-SA"/>
        </w:rPr>
        <w:t>20. Zúčastňovať sa školení, seminárov, odborných diskusií, konferencií, ktoré súvisia s výkonom pracovnej činnosti minimálne 1x ročne, s podporou zamestnávateľa.</w:t>
      </w:r>
    </w:p>
    <w:p w14:paraId="38B0F141" w14:textId="77777777" w:rsidR="006710CA" w:rsidRPr="006710CA" w:rsidRDefault="00471379" w:rsidP="006710CA">
      <w:pPr>
        <w:suppressAutoHyphens/>
        <w:jc w:val="both"/>
        <w:rPr>
          <w:sz w:val="24"/>
          <w:szCs w:val="24"/>
          <w:lang w:eastAsia="ar-SA"/>
        </w:rPr>
      </w:pPr>
      <w:r>
        <w:rPr>
          <w:sz w:val="24"/>
          <w:szCs w:val="24"/>
          <w:lang w:eastAsia="ar-SA"/>
        </w:rPr>
        <w:t>2</w:t>
      </w:r>
      <w:r w:rsidR="0025648E">
        <w:rPr>
          <w:sz w:val="24"/>
          <w:szCs w:val="24"/>
          <w:lang w:eastAsia="ar-SA"/>
        </w:rPr>
        <w:t>1</w:t>
      </w:r>
      <w:r>
        <w:rPr>
          <w:sz w:val="24"/>
          <w:szCs w:val="24"/>
          <w:lang w:eastAsia="ar-SA"/>
        </w:rPr>
        <w:t>. Plniť konkrétne  úlohy stanovené</w:t>
      </w:r>
      <w:r w:rsidR="006710CA" w:rsidRPr="006710CA">
        <w:rPr>
          <w:sz w:val="24"/>
          <w:szCs w:val="24"/>
          <w:lang w:eastAsia="ar-SA"/>
        </w:rPr>
        <w:t xml:space="preserve"> riaditeľkou PSC v súlade s  ročným plánom, činnosťou  a </w:t>
      </w:r>
      <w:r w:rsidR="0007775D" w:rsidRPr="006710CA">
        <w:rPr>
          <w:sz w:val="24"/>
          <w:szCs w:val="24"/>
          <w:lang w:eastAsia="ar-SA"/>
        </w:rPr>
        <w:t>projektmi</w:t>
      </w:r>
      <w:r w:rsidR="006710CA" w:rsidRPr="006710CA">
        <w:rPr>
          <w:sz w:val="24"/>
          <w:szCs w:val="24"/>
          <w:lang w:eastAsia="ar-SA"/>
        </w:rPr>
        <w:t xml:space="preserve">  Psychosociálneho centra</w:t>
      </w:r>
      <w:r w:rsidR="0007775D">
        <w:rPr>
          <w:sz w:val="24"/>
          <w:szCs w:val="24"/>
          <w:lang w:eastAsia="ar-SA"/>
        </w:rPr>
        <w:t>.</w:t>
      </w:r>
    </w:p>
    <w:p w14:paraId="38B0F142" w14:textId="77777777" w:rsidR="006710CA" w:rsidRDefault="006710CA" w:rsidP="006710CA">
      <w:pPr>
        <w:suppressAutoHyphens/>
        <w:jc w:val="both"/>
        <w:rPr>
          <w:sz w:val="24"/>
          <w:szCs w:val="24"/>
          <w:lang w:eastAsia="ar-SA"/>
        </w:rPr>
      </w:pPr>
      <w:r w:rsidRPr="006710CA">
        <w:rPr>
          <w:sz w:val="24"/>
          <w:szCs w:val="24"/>
          <w:lang w:eastAsia="ar-SA"/>
        </w:rPr>
        <w:t>2</w:t>
      </w:r>
      <w:r w:rsidR="0025648E">
        <w:rPr>
          <w:sz w:val="24"/>
          <w:szCs w:val="24"/>
          <w:lang w:eastAsia="ar-SA"/>
        </w:rPr>
        <w:t>2</w:t>
      </w:r>
      <w:r w:rsidRPr="006710CA">
        <w:rPr>
          <w:sz w:val="24"/>
          <w:szCs w:val="24"/>
          <w:lang w:eastAsia="ar-SA"/>
        </w:rPr>
        <w:t>. Dodržiavať obchodné tajomstvá, ktoré tvoria všetky skutočnosti obchodnej, výrobnej a technickej povahy súvisiace s organizáciou, ktoré majú skutočnú alebo aspoň potenciálnu materiálnu, alebo nemateriálnu hodnotu. Dbať o to, aby nebolo ohrozené vyzradenie faktov týkajúcich sa obchodného tajomstva organizácie, ani po ukončení pracovného pomeru.</w:t>
      </w:r>
    </w:p>
    <w:p w14:paraId="38B0F143" w14:textId="77777777" w:rsidR="00471379" w:rsidRDefault="00471379" w:rsidP="006710CA">
      <w:pPr>
        <w:suppressAutoHyphens/>
        <w:jc w:val="both"/>
        <w:rPr>
          <w:sz w:val="24"/>
          <w:szCs w:val="24"/>
          <w:lang w:eastAsia="ar-SA"/>
        </w:rPr>
      </w:pPr>
      <w:r>
        <w:rPr>
          <w:sz w:val="24"/>
          <w:szCs w:val="24"/>
          <w:lang w:eastAsia="ar-SA"/>
        </w:rPr>
        <w:t>2</w:t>
      </w:r>
      <w:r w:rsidR="0025648E">
        <w:rPr>
          <w:sz w:val="24"/>
          <w:szCs w:val="24"/>
          <w:lang w:eastAsia="ar-SA"/>
        </w:rPr>
        <w:t>3</w:t>
      </w:r>
      <w:r>
        <w:rPr>
          <w:sz w:val="24"/>
          <w:szCs w:val="24"/>
          <w:lang w:eastAsia="ar-SA"/>
        </w:rPr>
        <w:t xml:space="preserve">. Zachovávať mlčanlivosť o klientoch, pracovnej činnosti súvisiacej s konkrétnou pomocou klientovi, pracovných postupoch a individuálnych postupoch v odbornej činnosti. </w:t>
      </w:r>
    </w:p>
    <w:p w14:paraId="38B0F144" w14:textId="77777777" w:rsidR="0025648E" w:rsidRPr="006710CA" w:rsidRDefault="0025648E" w:rsidP="006710CA">
      <w:pPr>
        <w:suppressAutoHyphens/>
        <w:jc w:val="both"/>
        <w:rPr>
          <w:sz w:val="24"/>
          <w:szCs w:val="24"/>
          <w:lang w:eastAsia="ar-SA"/>
        </w:rPr>
      </w:pPr>
    </w:p>
    <w:p w14:paraId="38B0F145" w14:textId="77777777" w:rsidR="006710CA" w:rsidRPr="006710CA" w:rsidRDefault="006710CA" w:rsidP="006710CA">
      <w:pPr>
        <w:suppressAutoHyphens/>
        <w:jc w:val="both"/>
        <w:rPr>
          <w:sz w:val="24"/>
          <w:szCs w:val="24"/>
          <w:lang w:eastAsia="ar-SA"/>
        </w:rPr>
      </w:pPr>
      <w:r w:rsidRPr="006710CA">
        <w:rPr>
          <w:sz w:val="24"/>
          <w:szCs w:val="24"/>
          <w:lang w:eastAsia="ar-SA"/>
        </w:rPr>
        <w:t xml:space="preserve"> </w:t>
      </w:r>
    </w:p>
    <w:p w14:paraId="38B0F146" w14:textId="77777777" w:rsidR="006710CA" w:rsidRPr="006710CA" w:rsidRDefault="006710CA" w:rsidP="006710CA">
      <w:pPr>
        <w:suppressAutoHyphens/>
        <w:jc w:val="both"/>
        <w:rPr>
          <w:b/>
          <w:sz w:val="24"/>
          <w:szCs w:val="24"/>
          <w:lang w:eastAsia="ar-SA"/>
        </w:rPr>
      </w:pPr>
      <w:r w:rsidRPr="006710CA">
        <w:rPr>
          <w:b/>
          <w:sz w:val="24"/>
          <w:szCs w:val="24"/>
          <w:lang w:eastAsia="ar-SA"/>
        </w:rPr>
        <w:t>Povinnosti vedúcich zamestnancov</w:t>
      </w:r>
    </w:p>
    <w:p w14:paraId="38B0F147" w14:textId="77777777" w:rsidR="006710CA" w:rsidRPr="006710CA" w:rsidRDefault="006710CA" w:rsidP="006710CA">
      <w:pPr>
        <w:suppressAutoHyphens/>
        <w:jc w:val="both"/>
        <w:rPr>
          <w:sz w:val="24"/>
          <w:szCs w:val="24"/>
          <w:lang w:eastAsia="ar-SA"/>
        </w:rPr>
      </w:pPr>
      <w:r w:rsidRPr="006710CA">
        <w:rPr>
          <w:sz w:val="24"/>
          <w:szCs w:val="24"/>
          <w:lang w:eastAsia="ar-SA"/>
        </w:rPr>
        <w:t>Povinnosti vedúcich zamestnancov sú všeobecne platné povinnosti pre v</w:t>
      </w:r>
      <w:r w:rsidR="00D65BD6">
        <w:rPr>
          <w:sz w:val="24"/>
          <w:szCs w:val="24"/>
          <w:lang w:eastAsia="ar-SA"/>
        </w:rPr>
        <w:t>šetkých zamestnancov, povinnosti</w:t>
      </w:r>
      <w:r w:rsidRPr="006710CA">
        <w:rPr>
          <w:sz w:val="24"/>
          <w:szCs w:val="24"/>
          <w:lang w:eastAsia="ar-SA"/>
        </w:rPr>
        <w:t xml:space="preserve"> </w:t>
      </w:r>
      <w:r w:rsidR="00D65BD6">
        <w:rPr>
          <w:sz w:val="24"/>
          <w:szCs w:val="24"/>
          <w:lang w:eastAsia="ar-SA"/>
        </w:rPr>
        <w:t>vy</w:t>
      </w:r>
      <w:r w:rsidRPr="006710CA">
        <w:rPr>
          <w:sz w:val="24"/>
          <w:szCs w:val="24"/>
          <w:lang w:eastAsia="ar-SA"/>
        </w:rPr>
        <w:t>plývajúce zo všeobecných záväzných právnych predpisov a int</w:t>
      </w:r>
      <w:r w:rsidR="00D65BD6">
        <w:rPr>
          <w:sz w:val="24"/>
          <w:szCs w:val="24"/>
          <w:lang w:eastAsia="ar-SA"/>
        </w:rPr>
        <w:t>erných predpisov s dôrazom najmä</w:t>
      </w:r>
      <w:r w:rsidRPr="006710CA">
        <w:rPr>
          <w:sz w:val="24"/>
          <w:szCs w:val="24"/>
          <w:lang w:eastAsia="ar-SA"/>
        </w:rPr>
        <w:t xml:space="preserve"> na:</w:t>
      </w:r>
    </w:p>
    <w:p w14:paraId="38B0F148" w14:textId="77777777" w:rsidR="006710CA" w:rsidRPr="006710CA" w:rsidRDefault="006710CA" w:rsidP="006710CA">
      <w:pPr>
        <w:suppressAutoHyphens/>
        <w:jc w:val="both"/>
        <w:rPr>
          <w:sz w:val="24"/>
          <w:szCs w:val="24"/>
          <w:lang w:eastAsia="ar-SA"/>
        </w:rPr>
      </w:pPr>
      <w:r w:rsidRPr="006710CA">
        <w:rPr>
          <w:sz w:val="24"/>
          <w:szCs w:val="24"/>
          <w:lang w:eastAsia="ar-SA"/>
        </w:rPr>
        <w:t>1. riadenie</w:t>
      </w:r>
      <w:r w:rsidR="00D65BD6">
        <w:rPr>
          <w:sz w:val="24"/>
          <w:szCs w:val="24"/>
          <w:lang w:eastAsia="ar-SA"/>
        </w:rPr>
        <w:t xml:space="preserve">, kontrolu a hodnotenie práce </w:t>
      </w:r>
      <w:r w:rsidRPr="006710CA">
        <w:rPr>
          <w:sz w:val="24"/>
          <w:szCs w:val="24"/>
          <w:lang w:eastAsia="ar-SA"/>
        </w:rPr>
        <w:t xml:space="preserve"> podriadených zamestnancov,</w:t>
      </w:r>
    </w:p>
    <w:p w14:paraId="38B0F149" w14:textId="77777777" w:rsidR="006710CA" w:rsidRPr="006710CA" w:rsidRDefault="006710CA" w:rsidP="006710CA">
      <w:pPr>
        <w:suppressAutoHyphens/>
        <w:jc w:val="both"/>
        <w:rPr>
          <w:sz w:val="24"/>
          <w:szCs w:val="24"/>
          <w:lang w:eastAsia="ar-SA"/>
        </w:rPr>
      </w:pPr>
      <w:r w:rsidRPr="006710CA">
        <w:rPr>
          <w:sz w:val="24"/>
          <w:szCs w:val="24"/>
          <w:lang w:eastAsia="ar-SA"/>
        </w:rPr>
        <w:t>2. dôsledné dbanie na kvalitu a efektívnu organizáciu práce,</w:t>
      </w:r>
    </w:p>
    <w:p w14:paraId="38B0F14A" w14:textId="77777777" w:rsidR="006710CA" w:rsidRPr="006710CA" w:rsidRDefault="006710CA" w:rsidP="006710CA">
      <w:pPr>
        <w:suppressAutoHyphens/>
        <w:jc w:val="both"/>
        <w:rPr>
          <w:sz w:val="24"/>
          <w:szCs w:val="24"/>
          <w:lang w:eastAsia="ar-SA"/>
        </w:rPr>
      </w:pPr>
      <w:r w:rsidRPr="006710CA">
        <w:rPr>
          <w:sz w:val="24"/>
          <w:szCs w:val="24"/>
          <w:lang w:eastAsia="ar-SA"/>
        </w:rPr>
        <w:t>3. vytváranie podmienok na zisťovanie podmienok BOZP</w:t>
      </w:r>
      <w:r w:rsidR="0007775D">
        <w:rPr>
          <w:sz w:val="24"/>
          <w:szCs w:val="24"/>
          <w:lang w:eastAsia="ar-SA"/>
        </w:rPr>
        <w:t>,</w:t>
      </w:r>
    </w:p>
    <w:p w14:paraId="38B0F14B" w14:textId="77777777" w:rsidR="006710CA" w:rsidRPr="006710CA" w:rsidRDefault="006710CA" w:rsidP="006710CA">
      <w:pPr>
        <w:suppressAutoHyphens/>
        <w:jc w:val="both"/>
        <w:rPr>
          <w:sz w:val="24"/>
          <w:szCs w:val="24"/>
          <w:lang w:eastAsia="ar-SA"/>
        </w:rPr>
      </w:pPr>
      <w:r w:rsidRPr="006710CA">
        <w:rPr>
          <w:sz w:val="24"/>
          <w:szCs w:val="24"/>
          <w:lang w:eastAsia="ar-SA"/>
        </w:rPr>
        <w:t>4.vedenie priamo riadených zamestnancov k pracovnej disciplíne a neodkladn</w:t>
      </w:r>
      <w:r w:rsidR="0025648E">
        <w:rPr>
          <w:sz w:val="24"/>
          <w:szCs w:val="24"/>
          <w:lang w:eastAsia="ar-SA"/>
        </w:rPr>
        <w:t>é</w:t>
      </w:r>
      <w:r w:rsidRPr="006710CA">
        <w:rPr>
          <w:sz w:val="24"/>
          <w:szCs w:val="24"/>
          <w:lang w:eastAsia="ar-SA"/>
        </w:rPr>
        <w:t xml:space="preserve"> vyvodzovanie</w:t>
      </w:r>
    </w:p>
    <w:p w14:paraId="38B0F14C" w14:textId="77777777" w:rsidR="006710CA" w:rsidRPr="006710CA" w:rsidRDefault="006710CA" w:rsidP="006710CA">
      <w:pPr>
        <w:suppressAutoHyphens/>
        <w:jc w:val="both"/>
        <w:rPr>
          <w:sz w:val="24"/>
          <w:szCs w:val="24"/>
          <w:lang w:eastAsia="ar-SA"/>
        </w:rPr>
      </w:pPr>
      <w:r w:rsidRPr="006710CA">
        <w:rPr>
          <w:sz w:val="24"/>
          <w:szCs w:val="24"/>
          <w:lang w:eastAsia="ar-SA"/>
        </w:rPr>
        <w:t xml:space="preserve">   postihov za porušovanie pracovnej disciplíny,</w:t>
      </w:r>
    </w:p>
    <w:p w14:paraId="38B0F14D" w14:textId="77777777" w:rsidR="006710CA" w:rsidRPr="006710CA" w:rsidRDefault="006710CA" w:rsidP="006710CA">
      <w:pPr>
        <w:suppressAutoHyphens/>
        <w:jc w:val="both"/>
        <w:rPr>
          <w:sz w:val="24"/>
          <w:szCs w:val="24"/>
          <w:lang w:eastAsia="ar-SA"/>
        </w:rPr>
      </w:pPr>
      <w:r w:rsidRPr="006710CA">
        <w:rPr>
          <w:sz w:val="24"/>
          <w:szCs w:val="24"/>
          <w:lang w:eastAsia="ar-SA"/>
        </w:rPr>
        <w:t>5. zabezpečovanie o</w:t>
      </w:r>
      <w:r w:rsidR="00D65BD6">
        <w:rPr>
          <w:sz w:val="24"/>
          <w:szCs w:val="24"/>
          <w:lang w:eastAsia="ar-SA"/>
        </w:rPr>
        <w:t xml:space="preserve">dmeňovania zamestnancov </w:t>
      </w:r>
      <w:r w:rsidRPr="006710CA">
        <w:rPr>
          <w:sz w:val="24"/>
          <w:szCs w:val="24"/>
          <w:lang w:eastAsia="ar-SA"/>
        </w:rPr>
        <w:t xml:space="preserve"> v súlade s</w:t>
      </w:r>
      <w:r w:rsidR="00D65BD6">
        <w:rPr>
          <w:sz w:val="24"/>
          <w:szCs w:val="24"/>
          <w:lang w:eastAsia="ar-SA"/>
        </w:rPr>
        <w:t> platnou legislatívou a internou smernicou,</w:t>
      </w:r>
    </w:p>
    <w:p w14:paraId="38B0F14E" w14:textId="77777777" w:rsidR="006710CA" w:rsidRPr="006710CA" w:rsidRDefault="006710CA" w:rsidP="006710CA">
      <w:pPr>
        <w:suppressAutoHyphens/>
        <w:jc w:val="both"/>
        <w:rPr>
          <w:sz w:val="24"/>
          <w:szCs w:val="24"/>
          <w:lang w:eastAsia="ar-SA"/>
        </w:rPr>
      </w:pPr>
      <w:r w:rsidRPr="006710CA">
        <w:rPr>
          <w:sz w:val="24"/>
          <w:szCs w:val="24"/>
          <w:lang w:eastAsia="ar-SA"/>
        </w:rPr>
        <w:t>6. oboznamovanie nových zamestnancov s požiadavkami na ich prácu, so všeobecne záväznými právn</w:t>
      </w:r>
      <w:r w:rsidR="00D65BD6">
        <w:rPr>
          <w:sz w:val="24"/>
          <w:szCs w:val="24"/>
          <w:lang w:eastAsia="ar-SA"/>
        </w:rPr>
        <w:t xml:space="preserve">ymi predpismi vzťahujúcimi sa k ich </w:t>
      </w:r>
      <w:r w:rsidRPr="006710CA">
        <w:rPr>
          <w:sz w:val="24"/>
          <w:szCs w:val="24"/>
          <w:lang w:eastAsia="ar-SA"/>
        </w:rPr>
        <w:t xml:space="preserve">práci, s platnými </w:t>
      </w:r>
      <w:r w:rsidR="00D65BD6">
        <w:rPr>
          <w:sz w:val="24"/>
          <w:szCs w:val="24"/>
          <w:lang w:eastAsia="ar-SA"/>
        </w:rPr>
        <w:t>internými</w:t>
      </w:r>
      <w:r w:rsidRPr="006710CA">
        <w:rPr>
          <w:sz w:val="24"/>
          <w:szCs w:val="24"/>
          <w:lang w:eastAsia="ar-SA"/>
        </w:rPr>
        <w:t xml:space="preserve"> smernicami a</w:t>
      </w:r>
      <w:r w:rsidR="00D65BD6">
        <w:rPr>
          <w:sz w:val="24"/>
          <w:szCs w:val="24"/>
          <w:lang w:eastAsia="ar-SA"/>
        </w:rPr>
        <w:t> </w:t>
      </w:r>
      <w:r w:rsidRPr="006710CA">
        <w:rPr>
          <w:sz w:val="24"/>
          <w:szCs w:val="24"/>
          <w:lang w:eastAsia="ar-SA"/>
        </w:rPr>
        <w:t>predpismi</w:t>
      </w:r>
      <w:r w:rsidR="00D65BD6">
        <w:rPr>
          <w:sz w:val="24"/>
          <w:szCs w:val="24"/>
          <w:lang w:eastAsia="ar-SA"/>
        </w:rPr>
        <w:t>,</w:t>
      </w:r>
      <w:r w:rsidRPr="006710CA">
        <w:rPr>
          <w:sz w:val="24"/>
          <w:szCs w:val="24"/>
          <w:lang w:eastAsia="ar-SA"/>
        </w:rPr>
        <w:t> zabezpečovanie osobných ochranných pomôcok nutných k výkonu práce</w:t>
      </w:r>
      <w:r w:rsidR="00D65BD6">
        <w:rPr>
          <w:sz w:val="24"/>
          <w:szCs w:val="24"/>
          <w:lang w:eastAsia="ar-SA"/>
        </w:rPr>
        <w:t xml:space="preserve"> a vytváranie podmienok pre kvalitné plnenie pracovných úloh</w:t>
      </w:r>
      <w:r w:rsidRPr="006710CA">
        <w:rPr>
          <w:sz w:val="24"/>
          <w:szCs w:val="24"/>
          <w:lang w:eastAsia="ar-SA"/>
        </w:rPr>
        <w:t>,</w:t>
      </w:r>
    </w:p>
    <w:p w14:paraId="38B0F14F" w14:textId="77777777" w:rsidR="006710CA" w:rsidRPr="006710CA" w:rsidRDefault="006710CA" w:rsidP="006710CA">
      <w:pPr>
        <w:suppressAutoHyphens/>
        <w:jc w:val="both"/>
        <w:rPr>
          <w:sz w:val="24"/>
          <w:szCs w:val="24"/>
          <w:lang w:eastAsia="ar-SA"/>
        </w:rPr>
      </w:pPr>
      <w:r w:rsidRPr="006710CA">
        <w:rPr>
          <w:sz w:val="24"/>
          <w:szCs w:val="24"/>
          <w:lang w:eastAsia="ar-SA"/>
        </w:rPr>
        <w:t>7. oboznamovanie novoprijatých zamestnancov s ich pracovnou náplňou</w:t>
      </w:r>
      <w:r w:rsidR="00D65BD6">
        <w:rPr>
          <w:sz w:val="24"/>
          <w:szCs w:val="24"/>
          <w:lang w:eastAsia="ar-SA"/>
        </w:rPr>
        <w:t>, spracovanie pracovnej náplne</w:t>
      </w:r>
      <w:r w:rsidRPr="006710CA">
        <w:rPr>
          <w:sz w:val="24"/>
          <w:szCs w:val="24"/>
          <w:lang w:eastAsia="ar-SA"/>
        </w:rPr>
        <w:t>,</w:t>
      </w:r>
    </w:p>
    <w:p w14:paraId="38B0F150" w14:textId="77777777" w:rsidR="006710CA" w:rsidRPr="006710CA" w:rsidRDefault="006710CA" w:rsidP="006710CA">
      <w:pPr>
        <w:suppressAutoHyphens/>
        <w:jc w:val="both"/>
        <w:rPr>
          <w:sz w:val="24"/>
          <w:szCs w:val="24"/>
          <w:lang w:eastAsia="ar-SA"/>
        </w:rPr>
      </w:pPr>
      <w:r w:rsidRPr="006710CA">
        <w:rPr>
          <w:sz w:val="24"/>
          <w:szCs w:val="24"/>
          <w:lang w:eastAsia="ar-SA"/>
        </w:rPr>
        <w:t>8. plnenie stálych a menovitých úloh stanovených riaditeľkou PSC v súlade s  ročným plánom a činnosťou Psychosociálneho centra,</w:t>
      </w:r>
    </w:p>
    <w:p w14:paraId="38B0F151" w14:textId="77777777" w:rsidR="006710CA" w:rsidRPr="006710CA" w:rsidRDefault="006710CA" w:rsidP="006710CA">
      <w:pPr>
        <w:suppressAutoHyphens/>
        <w:jc w:val="both"/>
        <w:rPr>
          <w:sz w:val="24"/>
          <w:szCs w:val="24"/>
          <w:lang w:eastAsia="ar-SA"/>
        </w:rPr>
      </w:pPr>
      <w:r w:rsidRPr="006710CA">
        <w:rPr>
          <w:sz w:val="24"/>
          <w:szCs w:val="24"/>
          <w:lang w:eastAsia="ar-SA"/>
        </w:rPr>
        <w:t>9. zabezpečenie prijatia včasných a účinných opatrení na ochranu majetku PSC</w:t>
      </w:r>
      <w:r w:rsidR="0007775D">
        <w:rPr>
          <w:sz w:val="24"/>
          <w:szCs w:val="24"/>
          <w:lang w:eastAsia="ar-SA"/>
        </w:rPr>
        <w:t>,</w:t>
      </w:r>
    </w:p>
    <w:p w14:paraId="38B0F152" w14:textId="77777777" w:rsidR="006710CA" w:rsidRPr="006710CA" w:rsidRDefault="00D65BD6" w:rsidP="006710CA">
      <w:pPr>
        <w:suppressAutoHyphens/>
        <w:jc w:val="both"/>
        <w:rPr>
          <w:sz w:val="24"/>
          <w:szCs w:val="24"/>
          <w:lang w:eastAsia="ar-SA"/>
        </w:rPr>
      </w:pPr>
      <w:r>
        <w:rPr>
          <w:sz w:val="24"/>
          <w:szCs w:val="24"/>
          <w:lang w:eastAsia="ar-SA"/>
        </w:rPr>
        <w:t>10.zabezpečovanie plnenia pracovných úloh v súlade s dodržiavaním pracovnej disciplíny</w:t>
      </w:r>
      <w:r w:rsidR="0007775D">
        <w:rPr>
          <w:sz w:val="24"/>
          <w:szCs w:val="24"/>
          <w:lang w:eastAsia="ar-SA"/>
        </w:rPr>
        <w:t>.</w:t>
      </w:r>
    </w:p>
    <w:p w14:paraId="38B0F153" w14:textId="77777777" w:rsidR="006710CA" w:rsidRDefault="006710CA" w:rsidP="006710CA">
      <w:pPr>
        <w:suppressAutoHyphens/>
        <w:jc w:val="both"/>
        <w:rPr>
          <w:sz w:val="24"/>
          <w:szCs w:val="24"/>
          <w:lang w:eastAsia="ar-SA"/>
        </w:rPr>
      </w:pPr>
    </w:p>
    <w:p w14:paraId="38B0F154" w14:textId="77777777" w:rsidR="0007775D" w:rsidRPr="006710CA" w:rsidRDefault="0007775D" w:rsidP="006710CA">
      <w:pPr>
        <w:suppressAutoHyphens/>
        <w:jc w:val="both"/>
        <w:rPr>
          <w:sz w:val="24"/>
          <w:szCs w:val="24"/>
          <w:lang w:eastAsia="ar-SA"/>
        </w:rPr>
      </w:pPr>
    </w:p>
    <w:p w14:paraId="38B0F155" w14:textId="77777777" w:rsidR="006710CA" w:rsidRPr="006710CA" w:rsidRDefault="006710CA" w:rsidP="0007775D">
      <w:pPr>
        <w:suppressAutoHyphens/>
        <w:jc w:val="center"/>
        <w:rPr>
          <w:b/>
          <w:sz w:val="24"/>
          <w:szCs w:val="24"/>
          <w:lang w:eastAsia="ar-SA"/>
        </w:rPr>
      </w:pPr>
      <w:r w:rsidRPr="006710CA">
        <w:rPr>
          <w:b/>
          <w:sz w:val="24"/>
          <w:szCs w:val="24"/>
          <w:lang w:eastAsia="ar-SA"/>
        </w:rPr>
        <w:t>B.</w:t>
      </w:r>
      <w:r w:rsidR="00BD3664">
        <w:rPr>
          <w:b/>
          <w:sz w:val="24"/>
          <w:szCs w:val="24"/>
          <w:lang w:eastAsia="ar-SA"/>
        </w:rPr>
        <w:t xml:space="preserve">5 </w:t>
      </w:r>
      <w:r w:rsidR="00203A42">
        <w:rPr>
          <w:b/>
          <w:sz w:val="24"/>
          <w:szCs w:val="24"/>
          <w:lang w:eastAsia="ar-SA"/>
        </w:rPr>
        <w:t xml:space="preserve"> Porušenie </w:t>
      </w:r>
      <w:r w:rsidRPr="006710CA">
        <w:rPr>
          <w:b/>
          <w:sz w:val="24"/>
          <w:szCs w:val="24"/>
          <w:lang w:eastAsia="ar-SA"/>
        </w:rPr>
        <w:t xml:space="preserve"> pracovnej disciplíny</w:t>
      </w:r>
      <w:r w:rsidR="00203A42">
        <w:rPr>
          <w:b/>
          <w:sz w:val="24"/>
          <w:szCs w:val="24"/>
          <w:lang w:eastAsia="ar-SA"/>
        </w:rPr>
        <w:t xml:space="preserve"> a postup zamestnávateľa</w:t>
      </w:r>
    </w:p>
    <w:p w14:paraId="38B0F156" w14:textId="77777777" w:rsidR="00203A42" w:rsidRDefault="00203A42" w:rsidP="006710CA">
      <w:pPr>
        <w:suppressAutoHyphens/>
        <w:jc w:val="both"/>
        <w:rPr>
          <w:b/>
          <w:sz w:val="24"/>
          <w:szCs w:val="24"/>
          <w:lang w:eastAsia="ar-SA"/>
        </w:rPr>
      </w:pPr>
    </w:p>
    <w:p w14:paraId="38B0F157" w14:textId="77777777" w:rsidR="006710CA" w:rsidRPr="00203A42" w:rsidRDefault="00203A42" w:rsidP="006710CA">
      <w:pPr>
        <w:suppressAutoHyphens/>
        <w:jc w:val="both"/>
        <w:rPr>
          <w:sz w:val="24"/>
          <w:szCs w:val="24"/>
          <w:lang w:eastAsia="ar-SA"/>
        </w:rPr>
      </w:pPr>
      <w:r>
        <w:rPr>
          <w:sz w:val="24"/>
          <w:szCs w:val="24"/>
          <w:lang w:eastAsia="ar-SA"/>
        </w:rPr>
        <w:t xml:space="preserve">Za porušenie pracovnej disciplíny sa považuje každé zavinené nesplnenie alebo porušenie povinností a obmedzení zamestnanca, ako aj porušenie </w:t>
      </w:r>
      <w:r w:rsidR="007857F2">
        <w:rPr>
          <w:sz w:val="24"/>
          <w:szCs w:val="24"/>
          <w:lang w:eastAsia="ar-SA"/>
        </w:rPr>
        <w:t xml:space="preserve">interných pracovných predpisov vrátane Etického kódexu PO PSC. </w:t>
      </w:r>
      <w:r>
        <w:rPr>
          <w:sz w:val="24"/>
          <w:szCs w:val="24"/>
          <w:lang w:eastAsia="ar-SA"/>
        </w:rPr>
        <w:t>Porušenie pracovnej disciplíny nie je, ak zamestnanec nesplní príkaz, pokyn, ktorý nie je v súlade so všeobecne záväznými právnymi predpismi a pracovnými predpismi.</w:t>
      </w:r>
    </w:p>
    <w:p w14:paraId="38B0F158" w14:textId="77777777" w:rsidR="00203A42" w:rsidRDefault="00203A42" w:rsidP="006710CA">
      <w:pPr>
        <w:suppressAutoHyphens/>
        <w:jc w:val="both"/>
        <w:rPr>
          <w:b/>
          <w:sz w:val="24"/>
          <w:szCs w:val="24"/>
          <w:lang w:eastAsia="ar-SA"/>
        </w:rPr>
      </w:pPr>
    </w:p>
    <w:p w14:paraId="38B0F159" w14:textId="77777777" w:rsidR="006710CA" w:rsidRDefault="0007775D" w:rsidP="006710CA">
      <w:pPr>
        <w:suppressAutoHyphens/>
        <w:jc w:val="both"/>
        <w:rPr>
          <w:b/>
          <w:sz w:val="24"/>
          <w:szCs w:val="24"/>
          <w:lang w:eastAsia="ar-SA"/>
        </w:rPr>
      </w:pPr>
      <w:r>
        <w:rPr>
          <w:b/>
          <w:sz w:val="24"/>
          <w:szCs w:val="24"/>
          <w:lang w:eastAsia="ar-SA"/>
        </w:rPr>
        <w:t>Z</w:t>
      </w:r>
      <w:r w:rsidR="006710CA" w:rsidRPr="006710CA">
        <w:rPr>
          <w:b/>
          <w:sz w:val="24"/>
          <w:szCs w:val="24"/>
          <w:lang w:eastAsia="ar-SA"/>
        </w:rPr>
        <w:t>ávažné porušenie pracovnej disciplíny:</w:t>
      </w:r>
    </w:p>
    <w:p w14:paraId="38B0F15A" w14:textId="77777777" w:rsidR="00203A42" w:rsidRPr="006710CA" w:rsidRDefault="00203A42" w:rsidP="006710CA">
      <w:pPr>
        <w:suppressAutoHyphens/>
        <w:jc w:val="both"/>
        <w:rPr>
          <w:b/>
          <w:sz w:val="24"/>
          <w:szCs w:val="24"/>
          <w:lang w:eastAsia="ar-SA"/>
        </w:rPr>
      </w:pPr>
    </w:p>
    <w:p w14:paraId="38B0F15B" w14:textId="77777777" w:rsidR="006710CA" w:rsidRPr="006710CA" w:rsidRDefault="006710CA" w:rsidP="006710CA">
      <w:pPr>
        <w:suppressAutoHyphens/>
        <w:jc w:val="both"/>
        <w:rPr>
          <w:sz w:val="24"/>
          <w:szCs w:val="24"/>
          <w:lang w:eastAsia="ar-SA"/>
        </w:rPr>
      </w:pPr>
      <w:r w:rsidRPr="006710CA">
        <w:rPr>
          <w:sz w:val="24"/>
          <w:szCs w:val="24"/>
          <w:lang w:eastAsia="ar-SA"/>
        </w:rPr>
        <w:t xml:space="preserve">1. </w:t>
      </w:r>
      <w:r w:rsidRPr="006710CA">
        <w:rPr>
          <w:b/>
          <w:bCs/>
          <w:sz w:val="24"/>
          <w:szCs w:val="24"/>
          <w:lang w:eastAsia="ar-SA"/>
        </w:rPr>
        <w:t>Prítomnosť zamestnanca na pracovisku pod vplyvom alkoholu</w:t>
      </w:r>
      <w:r w:rsidRPr="006710CA">
        <w:rPr>
          <w:sz w:val="24"/>
          <w:szCs w:val="24"/>
          <w:lang w:eastAsia="ar-SA"/>
        </w:rPr>
        <w:t xml:space="preserve"> alebo omamných látok sa považuje za závažné porušenie pracovnej disciplíny. Následkom je </w:t>
      </w:r>
      <w:r w:rsidRPr="006710CA">
        <w:rPr>
          <w:b/>
          <w:bCs/>
          <w:sz w:val="24"/>
          <w:szCs w:val="24"/>
          <w:lang w:eastAsia="ar-SA"/>
        </w:rPr>
        <w:t>okamžité skončenie</w:t>
      </w:r>
      <w:r w:rsidRPr="006710CA">
        <w:rPr>
          <w:sz w:val="24"/>
          <w:szCs w:val="24"/>
          <w:lang w:eastAsia="ar-SA"/>
        </w:rPr>
        <w:t xml:space="preserve"> pracovného pomeru v súlade s § 68 ods. 1. písm. b) Zákonníka práce.</w:t>
      </w:r>
    </w:p>
    <w:p w14:paraId="38B0F15C" w14:textId="77777777" w:rsidR="006710CA" w:rsidRPr="006710CA" w:rsidRDefault="006710CA" w:rsidP="006710CA">
      <w:pPr>
        <w:suppressAutoHyphens/>
        <w:jc w:val="both"/>
        <w:rPr>
          <w:sz w:val="24"/>
          <w:szCs w:val="24"/>
          <w:lang w:eastAsia="ar-SA"/>
        </w:rPr>
      </w:pPr>
      <w:r w:rsidRPr="006710CA">
        <w:rPr>
          <w:sz w:val="24"/>
          <w:szCs w:val="24"/>
          <w:lang w:eastAsia="ar-SA"/>
        </w:rPr>
        <w:t xml:space="preserve">2. </w:t>
      </w:r>
      <w:r w:rsidRPr="006710CA">
        <w:rPr>
          <w:b/>
          <w:bCs/>
          <w:sz w:val="24"/>
          <w:szCs w:val="24"/>
          <w:lang w:eastAsia="ar-SA"/>
        </w:rPr>
        <w:t>Odmietnutie podrobiť sa dychovej skúške</w:t>
      </w:r>
      <w:r w:rsidRPr="006710CA">
        <w:rPr>
          <w:sz w:val="24"/>
          <w:szCs w:val="24"/>
          <w:lang w:eastAsia="ar-SA"/>
        </w:rPr>
        <w:t xml:space="preserve"> s cieľom preukázania požitia alkoholu alebo omamných látok sa považuje za závažné porušenie pracovnej disciplíny. Následkom je </w:t>
      </w:r>
      <w:r w:rsidRPr="006710CA">
        <w:rPr>
          <w:b/>
          <w:bCs/>
          <w:sz w:val="24"/>
          <w:szCs w:val="24"/>
          <w:lang w:eastAsia="ar-SA"/>
        </w:rPr>
        <w:t>okamžité skončenie</w:t>
      </w:r>
      <w:r w:rsidRPr="006710CA">
        <w:rPr>
          <w:sz w:val="24"/>
          <w:szCs w:val="24"/>
          <w:lang w:eastAsia="ar-SA"/>
        </w:rPr>
        <w:t xml:space="preserve"> pracovného pomeru v zmysle § 68 ods. 1. písm. b) Zákonníka práce.</w:t>
      </w:r>
    </w:p>
    <w:p w14:paraId="38B0F15D" w14:textId="77777777" w:rsidR="006710CA" w:rsidRPr="006710CA" w:rsidRDefault="006710CA" w:rsidP="006710CA">
      <w:pPr>
        <w:suppressAutoHyphens/>
        <w:jc w:val="both"/>
        <w:rPr>
          <w:sz w:val="24"/>
          <w:szCs w:val="24"/>
          <w:lang w:eastAsia="ar-SA"/>
        </w:rPr>
      </w:pPr>
      <w:r w:rsidRPr="006710CA">
        <w:rPr>
          <w:sz w:val="24"/>
          <w:szCs w:val="24"/>
          <w:lang w:eastAsia="ar-SA"/>
        </w:rPr>
        <w:t xml:space="preserve">3. </w:t>
      </w:r>
      <w:r w:rsidRPr="006710CA">
        <w:rPr>
          <w:b/>
          <w:bCs/>
          <w:sz w:val="24"/>
          <w:szCs w:val="24"/>
          <w:lang w:eastAsia="ar-SA"/>
        </w:rPr>
        <w:t>Krádež, sprenevera,</w:t>
      </w:r>
      <w:r w:rsidRPr="006710CA">
        <w:rPr>
          <w:sz w:val="24"/>
          <w:szCs w:val="24"/>
          <w:lang w:eastAsia="ar-SA"/>
        </w:rPr>
        <w:t xml:space="preserve"> resp. pokus o krádež majetku zamestnávateľa, používanie majetku Psychosociálneho centra na súkromné účely, alebo iné úmyselné konanie zamestnanca, ktorého následkom je zničenie, poškodenie alebo zmenšenie majetku zamestnávateľa sa považuje za závažné porušenie pracovnej disciplíny zvlášť hrubým spôsobom. Následkom je </w:t>
      </w:r>
      <w:r w:rsidRPr="006710CA">
        <w:rPr>
          <w:b/>
          <w:bCs/>
          <w:sz w:val="24"/>
          <w:szCs w:val="24"/>
          <w:lang w:eastAsia="ar-SA"/>
        </w:rPr>
        <w:t>okamžité skončenie</w:t>
      </w:r>
      <w:r w:rsidRPr="006710CA">
        <w:rPr>
          <w:sz w:val="24"/>
          <w:szCs w:val="24"/>
          <w:lang w:eastAsia="ar-SA"/>
        </w:rPr>
        <w:t xml:space="preserve"> pracovného pomeru v zmysle § 68 ods. 1. písm. b) Zákonníka práce.</w:t>
      </w:r>
    </w:p>
    <w:p w14:paraId="38B0F15E" w14:textId="77777777" w:rsidR="006710CA" w:rsidRPr="006710CA" w:rsidRDefault="006710CA" w:rsidP="006710CA">
      <w:pPr>
        <w:suppressAutoHyphens/>
        <w:jc w:val="both"/>
        <w:rPr>
          <w:sz w:val="24"/>
          <w:szCs w:val="24"/>
          <w:lang w:eastAsia="ar-SA"/>
        </w:rPr>
      </w:pPr>
      <w:r w:rsidRPr="006710CA">
        <w:rPr>
          <w:sz w:val="24"/>
          <w:szCs w:val="24"/>
          <w:lang w:eastAsia="ar-SA"/>
        </w:rPr>
        <w:t xml:space="preserve">4. </w:t>
      </w:r>
      <w:r w:rsidRPr="006710CA">
        <w:rPr>
          <w:b/>
          <w:bCs/>
          <w:sz w:val="24"/>
          <w:szCs w:val="24"/>
          <w:lang w:eastAsia="ar-SA"/>
        </w:rPr>
        <w:t>Neospravedlnená absencia</w:t>
      </w:r>
      <w:r w:rsidRPr="006710CA">
        <w:rPr>
          <w:sz w:val="24"/>
          <w:szCs w:val="24"/>
          <w:lang w:eastAsia="ar-SA"/>
        </w:rPr>
        <w:t xml:space="preserve"> (aj za jeden pracovný deň ) sa posudzuje ako závažné porušenie pracovnej disciplíny, ktoré sa postihuje </w:t>
      </w:r>
      <w:r w:rsidRPr="006710CA">
        <w:rPr>
          <w:b/>
          <w:bCs/>
          <w:sz w:val="24"/>
          <w:szCs w:val="24"/>
          <w:lang w:eastAsia="ar-SA"/>
        </w:rPr>
        <w:t>krátením dovolenky</w:t>
      </w:r>
      <w:r w:rsidRPr="006710CA">
        <w:rPr>
          <w:sz w:val="24"/>
          <w:szCs w:val="24"/>
          <w:lang w:eastAsia="ar-SA"/>
        </w:rPr>
        <w:t xml:space="preserve"> na zotavenie o dva dni v zmysle  § 68 ods. 1 písm. b) Zákonníka práce.  Následkom je </w:t>
      </w:r>
      <w:r w:rsidRPr="006710CA">
        <w:rPr>
          <w:b/>
          <w:bCs/>
          <w:sz w:val="24"/>
          <w:szCs w:val="24"/>
          <w:lang w:eastAsia="ar-SA"/>
        </w:rPr>
        <w:t>okamžité skončenie</w:t>
      </w:r>
      <w:r w:rsidRPr="006710CA">
        <w:rPr>
          <w:sz w:val="24"/>
          <w:szCs w:val="24"/>
          <w:lang w:eastAsia="ar-SA"/>
        </w:rPr>
        <w:t xml:space="preserve"> pracovného pomeru v zmysle § 68 ods. 1. písm. b) Zákonníka práce. </w:t>
      </w:r>
    </w:p>
    <w:p w14:paraId="38B0F15F" w14:textId="77777777" w:rsidR="006710CA" w:rsidRPr="006710CA" w:rsidRDefault="006710CA" w:rsidP="006710CA">
      <w:pPr>
        <w:suppressAutoHyphens/>
        <w:jc w:val="both"/>
        <w:rPr>
          <w:sz w:val="24"/>
          <w:szCs w:val="24"/>
          <w:lang w:eastAsia="ar-SA"/>
        </w:rPr>
      </w:pPr>
      <w:r w:rsidRPr="006710CA">
        <w:rPr>
          <w:sz w:val="24"/>
          <w:szCs w:val="24"/>
          <w:lang w:eastAsia="ar-SA"/>
        </w:rPr>
        <w:t xml:space="preserve">5. Zámerné </w:t>
      </w:r>
      <w:r w:rsidRPr="006710CA">
        <w:rPr>
          <w:b/>
          <w:bCs/>
          <w:sz w:val="24"/>
          <w:szCs w:val="24"/>
          <w:lang w:eastAsia="ar-SA"/>
        </w:rPr>
        <w:t>vyhýbanie sa absolvovaniu kvalifikačných skúšok</w:t>
      </w:r>
      <w:r w:rsidRPr="006710CA">
        <w:rPr>
          <w:sz w:val="24"/>
          <w:szCs w:val="24"/>
          <w:lang w:eastAsia="ar-SA"/>
        </w:rPr>
        <w:t xml:space="preserve"> sa považuje za závažné porušenie pracovnej disciplíny s možnosťou </w:t>
      </w:r>
      <w:r w:rsidRPr="006710CA">
        <w:rPr>
          <w:b/>
          <w:bCs/>
          <w:sz w:val="24"/>
          <w:szCs w:val="24"/>
          <w:lang w:eastAsia="ar-SA"/>
        </w:rPr>
        <w:t>okamžite skončiť</w:t>
      </w:r>
      <w:r w:rsidRPr="006710CA">
        <w:rPr>
          <w:sz w:val="24"/>
          <w:szCs w:val="24"/>
          <w:lang w:eastAsia="ar-SA"/>
        </w:rPr>
        <w:t xml:space="preserve"> pracovný pomer podľa § 68 ods. 1 písm. b) Zákonníka práce.</w:t>
      </w:r>
    </w:p>
    <w:p w14:paraId="38B0F160" w14:textId="77777777" w:rsidR="006710CA" w:rsidRPr="006710CA" w:rsidRDefault="006710CA" w:rsidP="006710CA">
      <w:pPr>
        <w:suppressAutoHyphens/>
        <w:jc w:val="both"/>
        <w:rPr>
          <w:sz w:val="24"/>
          <w:szCs w:val="24"/>
          <w:lang w:eastAsia="ar-SA"/>
        </w:rPr>
      </w:pPr>
      <w:r w:rsidRPr="006710CA">
        <w:rPr>
          <w:sz w:val="24"/>
          <w:szCs w:val="24"/>
          <w:lang w:eastAsia="ar-SA"/>
        </w:rPr>
        <w:t xml:space="preserve">6. </w:t>
      </w:r>
      <w:r w:rsidRPr="006710CA">
        <w:rPr>
          <w:b/>
          <w:bCs/>
          <w:sz w:val="24"/>
          <w:szCs w:val="24"/>
          <w:lang w:eastAsia="ar-SA"/>
        </w:rPr>
        <w:t>Donesenie alkoholických nápojov</w:t>
      </w:r>
      <w:r w:rsidRPr="006710CA">
        <w:rPr>
          <w:sz w:val="24"/>
          <w:szCs w:val="24"/>
          <w:lang w:eastAsia="ar-SA"/>
        </w:rPr>
        <w:t xml:space="preserve"> a omamných prostriedkov na pracovisko zamestnancom  sa považuje za závažné porušenie pracovnej disciplíny. Následkom môže byť okamžit</w:t>
      </w:r>
      <w:r w:rsidR="00266539">
        <w:rPr>
          <w:sz w:val="24"/>
          <w:szCs w:val="24"/>
          <w:lang w:eastAsia="ar-SA"/>
        </w:rPr>
        <w:t>é</w:t>
      </w:r>
      <w:r w:rsidRPr="006710CA">
        <w:rPr>
          <w:sz w:val="24"/>
          <w:szCs w:val="24"/>
          <w:lang w:eastAsia="ar-SA"/>
        </w:rPr>
        <w:t xml:space="preserve"> skončenie pracovného pomeru na základe § 68 ods. 1 písm. b) Zákonníka práce.</w:t>
      </w:r>
    </w:p>
    <w:p w14:paraId="38B0F161" w14:textId="77777777" w:rsidR="006710CA" w:rsidRPr="006710CA" w:rsidRDefault="006710CA" w:rsidP="006710CA">
      <w:pPr>
        <w:suppressAutoHyphens/>
        <w:jc w:val="both"/>
        <w:rPr>
          <w:sz w:val="24"/>
          <w:szCs w:val="24"/>
          <w:lang w:eastAsia="ar-SA"/>
        </w:rPr>
      </w:pPr>
      <w:r w:rsidRPr="006710CA">
        <w:rPr>
          <w:sz w:val="24"/>
          <w:szCs w:val="24"/>
          <w:lang w:eastAsia="ar-SA"/>
        </w:rPr>
        <w:t xml:space="preserve">7. </w:t>
      </w:r>
      <w:r w:rsidRPr="006710CA">
        <w:rPr>
          <w:b/>
          <w:bCs/>
          <w:sz w:val="24"/>
          <w:szCs w:val="24"/>
          <w:lang w:eastAsia="ar-SA"/>
        </w:rPr>
        <w:t>Neuposlúchnutie pokynu alebo príkazu priameho nadriadeného</w:t>
      </w:r>
      <w:r w:rsidRPr="006710CA">
        <w:rPr>
          <w:sz w:val="24"/>
          <w:szCs w:val="24"/>
          <w:lang w:eastAsia="ar-SA"/>
        </w:rPr>
        <w:t>, ktorý vyplýva z pracovného zaradenia, sa posudzuje ako závažné porušenie pracovnej disciplíny s možnosťou dať zamestnancovi výpoveď podľa § 68 ods. 1 písm. b) Zákonníka práce.</w:t>
      </w:r>
    </w:p>
    <w:p w14:paraId="38B0F162" w14:textId="77777777" w:rsidR="006710CA" w:rsidRPr="006710CA" w:rsidRDefault="006710CA" w:rsidP="006710CA">
      <w:pPr>
        <w:suppressAutoHyphens/>
        <w:jc w:val="both"/>
        <w:rPr>
          <w:sz w:val="24"/>
          <w:szCs w:val="24"/>
          <w:lang w:eastAsia="ar-SA"/>
        </w:rPr>
      </w:pPr>
      <w:r w:rsidRPr="006710CA">
        <w:rPr>
          <w:sz w:val="24"/>
          <w:szCs w:val="24"/>
          <w:lang w:eastAsia="ar-SA"/>
        </w:rPr>
        <w:t xml:space="preserve">8. </w:t>
      </w:r>
      <w:r w:rsidRPr="006710CA">
        <w:rPr>
          <w:b/>
          <w:bCs/>
          <w:sz w:val="24"/>
          <w:szCs w:val="24"/>
          <w:lang w:eastAsia="ar-SA"/>
        </w:rPr>
        <w:t>Podávanie nepravdivých informácií nadriadenému</w:t>
      </w:r>
      <w:r w:rsidRPr="006710CA">
        <w:rPr>
          <w:sz w:val="24"/>
          <w:szCs w:val="24"/>
          <w:lang w:eastAsia="ar-SA"/>
        </w:rPr>
        <w:t xml:space="preserve"> zamestnancovi sa posudzuje ako závažné porušenie pracovnej disciplíny s možnosťou </w:t>
      </w:r>
      <w:r w:rsidRPr="006710CA">
        <w:rPr>
          <w:b/>
          <w:bCs/>
          <w:sz w:val="24"/>
          <w:szCs w:val="24"/>
          <w:lang w:eastAsia="ar-SA"/>
        </w:rPr>
        <w:t>okamžitého skončenia</w:t>
      </w:r>
      <w:r w:rsidRPr="006710CA">
        <w:rPr>
          <w:sz w:val="24"/>
          <w:szCs w:val="24"/>
          <w:lang w:eastAsia="ar-SA"/>
        </w:rPr>
        <w:t xml:space="preserve"> pracovného pomeru  podľa § 68 ods. 1 písm. b) Zákonníka práce.</w:t>
      </w:r>
    </w:p>
    <w:p w14:paraId="38B0F163" w14:textId="77777777" w:rsidR="006710CA" w:rsidRDefault="006710CA" w:rsidP="006710CA">
      <w:pPr>
        <w:suppressAutoHyphens/>
        <w:jc w:val="both"/>
        <w:rPr>
          <w:sz w:val="24"/>
          <w:szCs w:val="24"/>
          <w:lang w:eastAsia="ar-SA"/>
        </w:rPr>
      </w:pPr>
      <w:r w:rsidRPr="006710CA">
        <w:rPr>
          <w:sz w:val="24"/>
          <w:szCs w:val="24"/>
          <w:lang w:eastAsia="ar-SA"/>
        </w:rPr>
        <w:t>9. Výkon práce pre seba, alebo iné osoby v pracovnom čase, majetkové a morálne delikty na pracovisku, ublíženie na zdraví sa posudzuje ako závažné porušenie pracovnej disciplíny.</w:t>
      </w:r>
    </w:p>
    <w:p w14:paraId="38B0F164" w14:textId="77777777" w:rsidR="00352BDC" w:rsidRDefault="00352BDC" w:rsidP="006710CA">
      <w:pPr>
        <w:suppressAutoHyphens/>
        <w:jc w:val="both"/>
        <w:rPr>
          <w:sz w:val="24"/>
          <w:szCs w:val="24"/>
          <w:lang w:eastAsia="ar-SA"/>
        </w:rPr>
      </w:pPr>
      <w:r>
        <w:rPr>
          <w:sz w:val="24"/>
          <w:szCs w:val="24"/>
          <w:lang w:eastAsia="ar-SA"/>
        </w:rPr>
        <w:t>10. Porušenie povinnosti zachovávať mlčanlivosť o skutočnostiach, o ktorých sa zamestnanec dozvedel v súvislosti s vykonávaním práce a ktoré v záujme zamestnávateľa nemožno oznamovať iným osobám.</w:t>
      </w:r>
    </w:p>
    <w:p w14:paraId="38B0F165" w14:textId="77777777" w:rsidR="00352BDC" w:rsidRDefault="00352BDC" w:rsidP="006710CA">
      <w:pPr>
        <w:suppressAutoHyphens/>
        <w:jc w:val="both"/>
        <w:rPr>
          <w:sz w:val="24"/>
          <w:szCs w:val="24"/>
          <w:lang w:eastAsia="ar-SA"/>
        </w:rPr>
      </w:pPr>
      <w:r>
        <w:rPr>
          <w:sz w:val="24"/>
          <w:szCs w:val="24"/>
          <w:lang w:eastAsia="ar-SA"/>
        </w:rPr>
        <w:t xml:space="preserve">11. Vedomé vydanie alebo zverejnenie nepravdivej alebo neúplnej informácie , alebo iné porušenie zákona  č. </w:t>
      </w:r>
      <w:r w:rsidR="00266539">
        <w:rPr>
          <w:sz w:val="24"/>
          <w:szCs w:val="24"/>
          <w:lang w:eastAsia="ar-SA"/>
        </w:rPr>
        <w:t>18/2018</w:t>
      </w:r>
      <w:r>
        <w:rPr>
          <w:sz w:val="24"/>
          <w:szCs w:val="24"/>
          <w:lang w:eastAsia="ar-SA"/>
        </w:rPr>
        <w:t xml:space="preserve"> Z.</w:t>
      </w:r>
      <w:r w:rsidR="00266539">
        <w:rPr>
          <w:sz w:val="24"/>
          <w:szCs w:val="24"/>
          <w:lang w:eastAsia="ar-SA"/>
        </w:rPr>
        <w:t xml:space="preserve"> </w:t>
      </w:r>
      <w:r>
        <w:rPr>
          <w:sz w:val="24"/>
          <w:szCs w:val="24"/>
          <w:lang w:eastAsia="ar-SA"/>
        </w:rPr>
        <w:t>z. o slobodnom prístupe k informáciám .</w:t>
      </w:r>
    </w:p>
    <w:p w14:paraId="38B0F166" w14:textId="77777777" w:rsidR="00325D2F" w:rsidRDefault="00325D2F" w:rsidP="006710CA">
      <w:pPr>
        <w:suppressAutoHyphens/>
        <w:jc w:val="both"/>
        <w:rPr>
          <w:sz w:val="24"/>
          <w:szCs w:val="24"/>
          <w:lang w:eastAsia="ar-SA"/>
        </w:rPr>
      </w:pPr>
      <w:r>
        <w:rPr>
          <w:sz w:val="24"/>
          <w:szCs w:val="24"/>
          <w:lang w:eastAsia="ar-SA"/>
        </w:rPr>
        <w:t>12. Konanie proti dobrým mravom.</w:t>
      </w:r>
    </w:p>
    <w:p w14:paraId="38B0F167" w14:textId="77777777" w:rsidR="00325D2F" w:rsidRDefault="00325D2F" w:rsidP="006710CA">
      <w:pPr>
        <w:suppressAutoHyphens/>
        <w:jc w:val="both"/>
        <w:rPr>
          <w:sz w:val="24"/>
          <w:szCs w:val="24"/>
          <w:lang w:eastAsia="ar-SA"/>
        </w:rPr>
      </w:pPr>
      <w:r>
        <w:rPr>
          <w:sz w:val="24"/>
          <w:szCs w:val="24"/>
          <w:lang w:eastAsia="ar-SA"/>
        </w:rPr>
        <w:t>13. Prijímanie a požadovanie darov, či iných výhod od fyzických alebo právnických osôb v súvislosti s vykonávaním práce.</w:t>
      </w:r>
    </w:p>
    <w:p w14:paraId="38B0F168" w14:textId="77777777" w:rsidR="00325D2F" w:rsidRDefault="00325D2F" w:rsidP="006710CA">
      <w:pPr>
        <w:suppressAutoHyphens/>
        <w:jc w:val="both"/>
        <w:rPr>
          <w:sz w:val="24"/>
          <w:szCs w:val="24"/>
          <w:lang w:eastAsia="ar-SA"/>
        </w:rPr>
      </w:pPr>
      <w:r>
        <w:rPr>
          <w:sz w:val="24"/>
          <w:szCs w:val="24"/>
          <w:lang w:eastAsia="ar-SA"/>
        </w:rPr>
        <w:t>14. Vedomé vyhotovenie nepravdivého dokumentu alebo vedomé uvedenie nepravdivých údajov súvisiacich s vykonávaním práce.</w:t>
      </w:r>
    </w:p>
    <w:p w14:paraId="38B0F169" w14:textId="77777777" w:rsidR="00325D2F" w:rsidRDefault="00325D2F" w:rsidP="006710CA">
      <w:pPr>
        <w:suppressAutoHyphens/>
        <w:jc w:val="both"/>
        <w:rPr>
          <w:sz w:val="24"/>
          <w:szCs w:val="24"/>
          <w:lang w:eastAsia="ar-SA"/>
        </w:rPr>
      </w:pPr>
      <w:r>
        <w:rPr>
          <w:sz w:val="24"/>
          <w:szCs w:val="24"/>
          <w:lang w:eastAsia="ar-SA"/>
        </w:rPr>
        <w:t>15. Opakované menej závažné porušenie pracovnej disciplíny .</w:t>
      </w:r>
    </w:p>
    <w:p w14:paraId="38B0F16A" w14:textId="77777777" w:rsidR="00325D2F" w:rsidRDefault="00325D2F" w:rsidP="006710CA">
      <w:pPr>
        <w:suppressAutoHyphens/>
        <w:jc w:val="both"/>
        <w:rPr>
          <w:sz w:val="24"/>
          <w:szCs w:val="24"/>
          <w:lang w:eastAsia="ar-SA"/>
        </w:rPr>
      </w:pPr>
      <w:r>
        <w:rPr>
          <w:sz w:val="24"/>
          <w:szCs w:val="24"/>
          <w:lang w:eastAsia="ar-SA"/>
        </w:rPr>
        <w:t>16. Obťažovanie na pracovisku.</w:t>
      </w:r>
    </w:p>
    <w:p w14:paraId="38B0F16B" w14:textId="77777777" w:rsidR="00352BDC" w:rsidRPr="006710CA" w:rsidRDefault="00325D2F" w:rsidP="006710CA">
      <w:pPr>
        <w:suppressAutoHyphens/>
        <w:jc w:val="both"/>
        <w:rPr>
          <w:sz w:val="24"/>
          <w:szCs w:val="24"/>
          <w:lang w:eastAsia="ar-SA"/>
        </w:rPr>
      </w:pPr>
      <w:r>
        <w:rPr>
          <w:sz w:val="24"/>
          <w:szCs w:val="24"/>
          <w:lang w:eastAsia="ar-SA"/>
        </w:rPr>
        <w:t>17. Násilie na pracovisku.</w:t>
      </w:r>
      <w:r w:rsidR="00352BDC">
        <w:rPr>
          <w:sz w:val="24"/>
          <w:szCs w:val="24"/>
          <w:lang w:eastAsia="ar-SA"/>
        </w:rPr>
        <w:t xml:space="preserve">   </w:t>
      </w:r>
    </w:p>
    <w:p w14:paraId="38B0F16C" w14:textId="77777777" w:rsidR="0007775D" w:rsidRDefault="0007775D" w:rsidP="006710CA">
      <w:pPr>
        <w:suppressAutoHyphens/>
        <w:jc w:val="both"/>
        <w:rPr>
          <w:b/>
          <w:sz w:val="24"/>
          <w:szCs w:val="24"/>
          <w:lang w:eastAsia="ar-SA"/>
        </w:rPr>
      </w:pPr>
    </w:p>
    <w:p w14:paraId="38B0F16D" w14:textId="77777777" w:rsidR="006710CA" w:rsidRDefault="006710CA" w:rsidP="006710CA">
      <w:pPr>
        <w:suppressAutoHyphens/>
        <w:jc w:val="both"/>
        <w:rPr>
          <w:b/>
          <w:sz w:val="24"/>
          <w:szCs w:val="24"/>
          <w:lang w:eastAsia="ar-SA"/>
        </w:rPr>
      </w:pPr>
      <w:r w:rsidRPr="006710CA">
        <w:rPr>
          <w:b/>
          <w:sz w:val="24"/>
          <w:szCs w:val="24"/>
          <w:lang w:eastAsia="ar-SA"/>
        </w:rPr>
        <w:t>Menej závažné porušenie pracovnej disciplíny:</w:t>
      </w:r>
    </w:p>
    <w:p w14:paraId="38B0F16E" w14:textId="77777777" w:rsidR="0007775D" w:rsidRPr="006710CA" w:rsidRDefault="0007775D" w:rsidP="006710CA">
      <w:pPr>
        <w:suppressAutoHyphens/>
        <w:jc w:val="both"/>
        <w:rPr>
          <w:b/>
          <w:sz w:val="24"/>
          <w:szCs w:val="24"/>
          <w:lang w:eastAsia="ar-SA"/>
        </w:rPr>
      </w:pPr>
    </w:p>
    <w:p w14:paraId="38B0F16F" w14:textId="77777777" w:rsidR="006710CA" w:rsidRPr="006710CA" w:rsidRDefault="0007775D" w:rsidP="006710CA">
      <w:pPr>
        <w:suppressAutoHyphens/>
        <w:jc w:val="both"/>
        <w:rPr>
          <w:sz w:val="24"/>
          <w:szCs w:val="24"/>
          <w:lang w:eastAsia="ar-SA"/>
        </w:rPr>
      </w:pPr>
      <w:r>
        <w:rPr>
          <w:b/>
          <w:bCs/>
          <w:sz w:val="24"/>
          <w:szCs w:val="24"/>
          <w:lang w:eastAsia="ar-SA"/>
        </w:rPr>
        <w:t>P</w:t>
      </w:r>
      <w:r w:rsidR="006710CA" w:rsidRPr="006710CA">
        <w:rPr>
          <w:b/>
          <w:bCs/>
          <w:sz w:val="24"/>
          <w:szCs w:val="24"/>
          <w:lang w:eastAsia="ar-SA"/>
        </w:rPr>
        <w:t>re menej závažné porušenie pracovnej disciplíny</w:t>
      </w:r>
      <w:r w:rsidR="006710CA" w:rsidRPr="006710CA">
        <w:rPr>
          <w:sz w:val="24"/>
          <w:szCs w:val="24"/>
          <w:lang w:eastAsia="ar-SA"/>
        </w:rPr>
        <w:t xml:space="preserve"> možno dať zamestnancovi výpoveď, ak bol v posledných šiestich mesiacoch v súvislosti s porušením pracovnej disciplíny </w:t>
      </w:r>
      <w:r w:rsidR="006710CA" w:rsidRPr="006710CA">
        <w:rPr>
          <w:b/>
          <w:bCs/>
          <w:sz w:val="24"/>
          <w:szCs w:val="24"/>
          <w:lang w:eastAsia="ar-SA"/>
        </w:rPr>
        <w:t>písomne</w:t>
      </w:r>
      <w:r w:rsidR="006710CA" w:rsidRPr="006710CA">
        <w:rPr>
          <w:sz w:val="24"/>
          <w:szCs w:val="24"/>
          <w:lang w:eastAsia="ar-SA"/>
        </w:rPr>
        <w:t xml:space="preserve"> </w:t>
      </w:r>
      <w:r w:rsidR="007440D6" w:rsidRPr="007440D6">
        <w:rPr>
          <w:b/>
          <w:sz w:val="24"/>
          <w:szCs w:val="24"/>
          <w:lang w:eastAsia="ar-SA"/>
        </w:rPr>
        <w:t>3x</w:t>
      </w:r>
      <w:r w:rsidR="007440D6">
        <w:rPr>
          <w:sz w:val="24"/>
          <w:szCs w:val="24"/>
          <w:lang w:eastAsia="ar-SA"/>
        </w:rPr>
        <w:t xml:space="preserve"> </w:t>
      </w:r>
      <w:r w:rsidR="006710CA" w:rsidRPr="006710CA">
        <w:rPr>
          <w:b/>
          <w:bCs/>
          <w:sz w:val="24"/>
          <w:szCs w:val="24"/>
          <w:lang w:eastAsia="ar-SA"/>
        </w:rPr>
        <w:t>upozornený na možnosť výpovede</w:t>
      </w:r>
      <w:r w:rsidR="006710CA" w:rsidRPr="006710CA">
        <w:rPr>
          <w:sz w:val="24"/>
          <w:szCs w:val="24"/>
          <w:lang w:eastAsia="ar-SA"/>
        </w:rPr>
        <w:t xml:space="preserve">. </w:t>
      </w:r>
    </w:p>
    <w:p w14:paraId="38B0F170" w14:textId="77777777" w:rsidR="006710CA" w:rsidRPr="006710CA" w:rsidRDefault="006710CA" w:rsidP="006710CA">
      <w:pPr>
        <w:suppressAutoHyphens/>
        <w:jc w:val="both"/>
        <w:rPr>
          <w:sz w:val="24"/>
          <w:szCs w:val="24"/>
          <w:lang w:eastAsia="ar-SA"/>
        </w:rPr>
      </w:pPr>
      <w:r w:rsidRPr="006710CA">
        <w:rPr>
          <w:b/>
          <w:bCs/>
          <w:sz w:val="24"/>
          <w:szCs w:val="24"/>
          <w:lang w:eastAsia="ar-SA"/>
        </w:rPr>
        <w:t>Za menej závažné porušenie pracovnej disciplíny sa v podmienkach PSC považuje</w:t>
      </w:r>
      <w:r w:rsidRPr="006710CA">
        <w:rPr>
          <w:sz w:val="24"/>
          <w:szCs w:val="24"/>
          <w:lang w:eastAsia="ar-SA"/>
        </w:rPr>
        <w:t>:</w:t>
      </w:r>
    </w:p>
    <w:p w14:paraId="38B0F171" w14:textId="77777777" w:rsidR="006710CA" w:rsidRPr="006710CA" w:rsidRDefault="006710CA" w:rsidP="006710CA">
      <w:pPr>
        <w:suppressAutoHyphens/>
        <w:jc w:val="both"/>
        <w:rPr>
          <w:sz w:val="24"/>
          <w:szCs w:val="24"/>
          <w:lang w:eastAsia="ar-SA"/>
        </w:rPr>
      </w:pPr>
      <w:r w:rsidRPr="006710CA">
        <w:rPr>
          <w:sz w:val="24"/>
          <w:szCs w:val="24"/>
          <w:lang w:eastAsia="ar-SA"/>
        </w:rPr>
        <w:t>1. Porušenie predpisov o bezpečnosti a ochrane zdravia pri práci a požiarnej ochrany. Pri prvom zistení nedodržanie predpisov BOZP a PO sa zamestnancovi zasiela písomné upozornenie na porušenie pracovnej disciplíny s možnosťou výpovede podľa § 63 ods. 1 písm. e) Z</w:t>
      </w:r>
      <w:r w:rsidR="00874EEF">
        <w:rPr>
          <w:sz w:val="24"/>
          <w:szCs w:val="24"/>
          <w:lang w:eastAsia="ar-SA"/>
        </w:rPr>
        <w:t>P</w:t>
      </w:r>
      <w:r w:rsidRPr="006710CA">
        <w:rPr>
          <w:sz w:val="24"/>
          <w:szCs w:val="24"/>
          <w:lang w:eastAsia="ar-SA"/>
        </w:rPr>
        <w:t>.</w:t>
      </w:r>
    </w:p>
    <w:p w14:paraId="38B0F172" w14:textId="77777777" w:rsidR="006710CA" w:rsidRPr="006710CA" w:rsidRDefault="006710CA" w:rsidP="006710CA">
      <w:pPr>
        <w:suppressAutoHyphens/>
        <w:jc w:val="both"/>
        <w:rPr>
          <w:sz w:val="24"/>
          <w:szCs w:val="24"/>
          <w:lang w:eastAsia="ar-SA"/>
        </w:rPr>
      </w:pPr>
      <w:r w:rsidRPr="006710CA">
        <w:rPr>
          <w:sz w:val="24"/>
          <w:szCs w:val="24"/>
          <w:lang w:eastAsia="ar-SA"/>
        </w:rPr>
        <w:t>2. Vykonanie nekvalitnej práce a nedostatočná intenzita práce požadovaná na danom pracovisku. Pri prvom zistení sa zamestnancovi posiela písomné upozornenie vystavené priamym nadriadeným s možnosťou výpovede podľa § 63 ods. 1 písm. e) Zákonníka práce.</w:t>
      </w:r>
    </w:p>
    <w:p w14:paraId="38B0F173" w14:textId="77777777" w:rsidR="006710CA" w:rsidRPr="006710CA" w:rsidRDefault="00325D2F" w:rsidP="006710CA">
      <w:pPr>
        <w:suppressAutoHyphens/>
        <w:jc w:val="both"/>
        <w:rPr>
          <w:sz w:val="24"/>
          <w:szCs w:val="24"/>
          <w:lang w:eastAsia="ar-SA"/>
        </w:rPr>
      </w:pPr>
      <w:r>
        <w:rPr>
          <w:sz w:val="24"/>
          <w:szCs w:val="24"/>
          <w:lang w:eastAsia="ar-SA"/>
        </w:rPr>
        <w:t>3.</w:t>
      </w:r>
      <w:r w:rsidR="00511BE7">
        <w:rPr>
          <w:sz w:val="24"/>
          <w:szCs w:val="24"/>
          <w:lang w:eastAsia="ar-SA"/>
        </w:rPr>
        <w:t xml:space="preserve"> </w:t>
      </w:r>
      <w:r>
        <w:rPr>
          <w:sz w:val="24"/>
          <w:szCs w:val="24"/>
          <w:lang w:eastAsia="ar-SA"/>
        </w:rPr>
        <w:t>Nedodržiavanie interných</w:t>
      </w:r>
      <w:r w:rsidR="006710CA" w:rsidRPr="006710CA">
        <w:rPr>
          <w:sz w:val="24"/>
          <w:szCs w:val="24"/>
          <w:lang w:eastAsia="ar-SA"/>
        </w:rPr>
        <w:t xml:space="preserve"> smerníc </w:t>
      </w:r>
      <w:r>
        <w:rPr>
          <w:sz w:val="24"/>
          <w:szCs w:val="24"/>
          <w:lang w:eastAsia="ar-SA"/>
        </w:rPr>
        <w:t>organizácie</w:t>
      </w:r>
      <w:r w:rsidR="006710CA" w:rsidRPr="006710CA">
        <w:rPr>
          <w:sz w:val="24"/>
          <w:szCs w:val="24"/>
          <w:lang w:eastAsia="ar-SA"/>
        </w:rPr>
        <w:t>. Pri prvom zistení sa zamestnancovi zasiela písomné upozornenie vystavené priamym nadriadeným s možnosťou výpovede podľa  § 63 ods. 1. písm. e) Zákonníka práce.</w:t>
      </w:r>
    </w:p>
    <w:p w14:paraId="38B0F174" w14:textId="77777777" w:rsidR="006710CA" w:rsidRPr="006710CA" w:rsidRDefault="006710CA" w:rsidP="006710CA">
      <w:pPr>
        <w:suppressAutoHyphens/>
        <w:jc w:val="both"/>
        <w:rPr>
          <w:sz w:val="24"/>
          <w:szCs w:val="24"/>
          <w:lang w:eastAsia="ar-SA"/>
        </w:rPr>
      </w:pPr>
      <w:r w:rsidRPr="006710CA">
        <w:rPr>
          <w:sz w:val="24"/>
          <w:szCs w:val="24"/>
          <w:lang w:eastAsia="ar-SA"/>
        </w:rPr>
        <w:t>4. Úmyselné poškodzovanie Psychosociálneho centra  nevhodným správaním, poškodzovanie dobrého mena PSC. Pri prvom zistení sa zamestnancovi zasiela písomné upozornenie na porušenie pracovnej disciplíny s možnosťou výpovede podľa § 63 ods. 1 písm. e) Zákonníka práce.</w:t>
      </w:r>
    </w:p>
    <w:p w14:paraId="38B0F175" w14:textId="77777777" w:rsidR="006710CA" w:rsidRPr="006710CA" w:rsidRDefault="006710CA" w:rsidP="006710CA">
      <w:pPr>
        <w:suppressAutoHyphens/>
        <w:jc w:val="both"/>
        <w:rPr>
          <w:sz w:val="24"/>
          <w:szCs w:val="24"/>
          <w:lang w:eastAsia="ar-SA"/>
        </w:rPr>
      </w:pPr>
      <w:r w:rsidRPr="006710CA">
        <w:rPr>
          <w:sz w:val="24"/>
          <w:szCs w:val="24"/>
          <w:lang w:eastAsia="ar-SA"/>
        </w:rPr>
        <w:t>5. Nedodržanie stanoveného pracovného času- za nedodržanie stanoveného pracovného času sa považuje :</w:t>
      </w:r>
    </w:p>
    <w:p w14:paraId="38B0F176" w14:textId="77777777" w:rsidR="006710CA" w:rsidRPr="006710CA" w:rsidRDefault="006710CA" w:rsidP="006710CA">
      <w:pPr>
        <w:suppressAutoHyphens/>
        <w:jc w:val="both"/>
        <w:rPr>
          <w:sz w:val="24"/>
          <w:szCs w:val="24"/>
          <w:lang w:eastAsia="ar-SA"/>
        </w:rPr>
      </w:pPr>
      <w:r w:rsidRPr="006710CA">
        <w:rPr>
          <w:sz w:val="24"/>
          <w:szCs w:val="24"/>
          <w:lang w:eastAsia="ar-SA"/>
        </w:rPr>
        <w:t>a) oneskorený príchod na pracovisko v neodôvodnených prípadoch,</w:t>
      </w:r>
    </w:p>
    <w:p w14:paraId="38B0F177" w14:textId="77777777" w:rsidR="006710CA" w:rsidRPr="006710CA" w:rsidRDefault="006710CA" w:rsidP="006710CA">
      <w:pPr>
        <w:suppressAutoHyphens/>
        <w:jc w:val="both"/>
        <w:rPr>
          <w:sz w:val="24"/>
          <w:szCs w:val="24"/>
          <w:lang w:eastAsia="ar-SA"/>
        </w:rPr>
      </w:pPr>
      <w:r w:rsidRPr="006710CA">
        <w:rPr>
          <w:sz w:val="24"/>
          <w:szCs w:val="24"/>
          <w:lang w:eastAsia="ar-SA"/>
        </w:rPr>
        <w:t>b) predčasný odchod z pracoviska bez súhlasu priameho nadriadeného,</w:t>
      </w:r>
    </w:p>
    <w:p w14:paraId="38B0F178" w14:textId="77777777" w:rsidR="006710CA" w:rsidRPr="006710CA" w:rsidRDefault="006710CA" w:rsidP="006710CA">
      <w:pPr>
        <w:suppressAutoHyphens/>
        <w:jc w:val="both"/>
        <w:rPr>
          <w:sz w:val="24"/>
          <w:szCs w:val="24"/>
          <w:lang w:eastAsia="ar-SA"/>
        </w:rPr>
      </w:pPr>
      <w:r w:rsidRPr="006710CA">
        <w:rPr>
          <w:sz w:val="24"/>
          <w:szCs w:val="24"/>
          <w:lang w:eastAsia="ar-SA"/>
        </w:rPr>
        <w:t>c) prekročenie stanovenej prestávky na jedenie a</w:t>
      </w:r>
      <w:r w:rsidR="00266539">
        <w:rPr>
          <w:sz w:val="24"/>
          <w:szCs w:val="24"/>
          <w:lang w:eastAsia="ar-SA"/>
        </w:rPr>
        <w:t> </w:t>
      </w:r>
      <w:r w:rsidRPr="006710CA">
        <w:rPr>
          <w:sz w:val="24"/>
          <w:szCs w:val="24"/>
          <w:lang w:eastAsia="ar-SA"/>
        </w:rPr>
        <w:t>oddych</w:t>
      </w:r>
      <w:r w:rsidR="00266539">
        <w:rPr>
          <w:sz w:val="24"/>
          <w:szCs w:val="24"/>
          <w:lang w:eastAsia="ar-SA"/>
        </w:rPr>
        <w:t>,</w:t>
      </w:r>
    </w:p>
    <w:p w14:paraId="38B0F179" w14:textId="77777777" w:rsidR="006710CA" w:rsidRPr="006710CA" w:rsidRDefault="006710CA" w:rsidP="006710CA">
      <w:pPr>
        <w:suppressAutoHyphens/>
        <w:jc w:val="both"/>
        <w:rPr>
          <w:sz w:val="24"/>
          <w:szCs w:val="24"/>
          <w:lang w:eastAsia="ar-SA"/>
        </w:rPr>
      </w:pPr>
      <w:r w:rsidRPr="006710CA">
        <w:rPr>
          <w:sz w:val="24"/>
          <w:szCs w:val="24"/>
          <w:lang w:eastAsia="ar-SA"/>
        </w:rPr>
        <w:t>d) opustenie pracoviska bez vedomia priameho nadriadeného</w:t>
      </w:r>
      <w:r w:rsidR="00DE3B3C">
        <w:rPr>
          <w:sz w:val="24"/>
          <w:szCs w:val="24"/>
          <w:lang w:eastAsia="ar-SA"/>
        </w:rPr>
        <w:t>.</w:t>
      </w:r>
    </w:p>
    <w:p w14:paraId="38B0F17A" w14:textId="77777777" w:rsidR="006710CA" w:rsidRDefault="006710CA" w:rsidP="006710CA">
      <w:pPr>
        <w:suppressAutoHyphens/>
        <w:jc w:val="both"/>
        <w:rPr>
          <w:sz w:val="24"/>
          <w:szCs w:val="24"/>
          <w:lang w:eastAsia="ar-SA"/>
        </w:rPr>
      </w:pPr>
      <w:r w:rsidRPr="006710CA">
        <w:rPr>
          <w:sz w:val="24"/>
          <w:szCs w:val="24"/>
          <w:lang w:eastAsia="ar-SA"/>
        </w:rPr>
        <w:t>Pri prvom zistení nedodržania stanoveného pracovného času sa zamestnancovi zasiela písomné upozornenie na porušenie pracovnej disciplíny s možnosťou výpovede podľa § 63 ods. písm. e) Zákonníka práce.</w:t>
      </w:r>
    </w:p>
    <w:p w14:paraId="38B0F17B" w14:textId="77777777" w:rsidR="00DE3B3C" w:rsidRDefault="00DE3B3C" w:rsidP="006710CA">
      <w:pPr>
        <w:suppressAutoHyphens/>
        <w:jc w:val="both"/>
        <w:rPr>
          <w:sz w:val="24"/>
          <w:szCs w:val="24"/>
          <w:lang w:eastAsia="ar-SA"/>
        </w:rPr>
      </w:pPr>
      <w:r>
        <w:rPr>
          <w:sz w:val="24"/>
          <w:szCs w:val="24"/>
          <w:lang w:eastAsia="ar-SA"/>
        </w:rPr>
        <w:t>6. Porušenie zákazu fajčenia na pracovisku.</w:t>
      </w:r>
    </w:p>
    <w:p w14:paraId="38B0F17C" w14:textId="77777777" w:rsidR="00DE3B3C" w:rsidRDefault="00DE3B3C" w:rsidP="006710CA">
      <w:pPr>
        <w:suppressAutoHyphens/>
        <w:jc w:val="both"/>
        <w:rPr>
          <w:sz w:val="24"/>
          <w:szCs w:val="24"/>
          <w:lang w:eastAsia="ar-SA"/>
        </w:rPr>
      </w:pPr>
      <w:r>
        <w:rPr>
          <w:sz w:val="24"/>
          <w:szCs w:val="24"/>
          <w:lang w:eastAsia="ar-SA"/>
        </w:rPr>
        <w:t>7. Porušenie pravidiel slušnosti ( napr. verbálne útoky ako vyhrážky, osočovanie, používanie vulgarizmov) vo vzťahu k ostatným zamestnancom alebo klientom.</w:t>
      </w:r>
    </w:p>
    <w:p w14:paraId="38B0F17D" w14:textId="77777777" w:rsidR="00765184" w:rsidRDefault="00765184" w:rsidP="006710CA">
      <w:pPr>
        <w:suppressAutoHyphens/>
        <w:jc w:val="both"/>
        <w:rPr>
          <w:sz w:val="24"/>
          <w:szCs w:val="24"/>
          <w:lang w:eastAsia="ar-SA"/>
        </w:rPr>
      </w:pPr>
    </w:p>
    <w:p w14:paraId="38B0F17E" w14:textId="77777777" w:rsidR="00765184" w:rsidRDefault="008B339D" w:rsidP="006710CA">
      <w:pPr>
        <w:suppressAutoHyphens/>
        <w:jc w:val="both"/>
        <w:rPr>
          <w:b/>
          <w:sz w:val="24"/>
          <w:szCs w:val="24"/>
          <w:lang w:eastAsia="ar-SA"/>
        </w:rPr>
      </w:pPr>
      <w:r>
        <w:rPr>
          <w:b/>
          <w:sz w:val="24"/>
          <w:szCs w:val="24"/>
          <w:lang w:eastAsia="ar-SA"/>
        </w:rPr>
        <w:t>Za porušenie pracovnej disciplíny sa považuje aj akékoľvek porušenie povinností a obmedzení zamestnanca pri výkone práce vo verejnom záujme uvedené v § 8 zákona o výkone práce vo verejnom záujme a to podľa miery závažnosti.</w:t>
      </w:r>
    </w:p>
    <w:p w14:paraId="38B0F17F" w14:textId="77777777" w:rsidR="00282B91" w:rsidRDefault="00282B91" w:rsidP="006710CA">
      <w:pPr>
        <w:suppressAutoHyphens/>
        <w:jc w:val="both"/>
        <w:rPr>
          <w:b/>
          <w:sz w:val="24"/>
          <w:szCs w:val="24"/>
          <w:lang w:eastAsia="ar-SA"/>
        </w:rPr>
      </w:pPr>
    </w:p>
    <w:p w14:paraId="38B0F180" w14:textId="77777777" w:rsidR="00282B91" w:rsidRDefault="00282B91" w:rsidP="006710CA">
      <w:pPr>
        <w:suppressAutoHyphens/>
        <w:jc w:val="both"/>
        <w:rPr>
          <w:b/>
          <w:sz w:val="24"/>
          <w:szCs w:val="24"/>
          <w:lang w:eastAsia="ar-SA"/>
        </w:rPr>
      </w:pPr>
    </w:p>
    <w:p w14:paraId="38B0F181" w14:textId="77777777" w:rsidR="00282B91" w:rsidRDefault="00282B91" w:rsidP="00282B91">
      <w:pPr>
        <w:suppressAutoHyphens/>
        <w:jc w:val="center"/>
        <w:rPr>
          <w:b/>
          <w:sz w:val="24"/>
          <w:szCs w:val="24"/>
          <w:lang w:eastAsia="ar-SA"/>
        </w:rPr>
      </w:pPr>
      <w:r>
        <w:rPr>
          <w:b/>
          <w:sz w:val="24"/>
          <w:szCs w:val="24"/>
          <w:lang w:eastAsia="ar-SA"/>
        </w:rPr>
        <w:t>Postup pri porušení pracovnej disciplíny</w:t>
      </w:r>
    </w:p>
    <w:p w14:paraId="38B0F182" w14:textId="77777777" w:rsidR="00282B91" w:rsidRDefault="00282B91" w:rsidP="00282B91">
      <w:pPr>
        <w:suppressAutoHyphens/>
        <w:jc w:val="both"/>
        <w:rPr>
          <w:b/>
          <w:sz w:val="24"/>
          <w:szCs w:val="24"/>
          <w:lang w:eastAsia="ar-SA"/>
        </w:rPr>
      </w:pPr>
    </w:p>
    <w:p w14:paraId="38B0F183" w14:textId="77777777" w:rsidR="00282B91" w:rsidRDefault="00282B91" w:rsidP="00291F93">
      <w:pPr>
        <w:numPr>
          <w:ilvl w:val="0"/>
          <w:numId w:val="2"/>
        </w:numPr>
        <w:suppressAutoHyphens/>
        <w:jc w:val="both"/>
        <w:rPr>
          <w:sz w:val="24"/>
          <w:szCs w:val="24"/>
          <w:lang w:eastAsia="ar-SA"/>
        </w:rPr>
      </w:pPr>
      <w:r>
        <w:rPr>
          <w:sz w:val="24"/>
          <w:szCs w:val="24"/>
          <w:lang w:eastAsia="ar-SA"/>
        </w:rPr>
        <w:t>Priamy nadriadený, ktorý zistí porušenie pracovnej disciplíny bezodkladne, najneskôr do 10 pracovných dní odo dňa, keď sa o porušení pracovnej disciplíny dozvedel, vyhotoví písomný záznam o porušení pracovnej disciplíny . V písomnom zázname uvedie najmä to, kto sa dopustil porušenia, akým spôsobom, časový údaj, súvisiace skutočnosti, ako došlo k porušeniu pracovnej disciplíny, podporné dôkazy, vyjadrenie zodpovedného zamestnanca k porušeniu, vyjadrenie priameho nadriadeného k závažnosti porušenia a dátum vyhotovenia záznamu.</w:t>
      </w:r>
    </w:p>
    <w:p w14:paraId="38B0F184" w14:textId="77777777" w:rsidR="00570939" w:rsidRDefault="00570939" w:rsidP="00291F93">
      <w:pPr>
        <w:numPr>
          <w:ilvl w:val="0"/>
          <w:numId w:val="2"/>
        </w:numPr>
        <w:suppressAutoHyphens/>
        <w:jc w:val="both"/>
        <w:rPr>
          <w:sz w:val="24"/>
          <w:szCs w:val="24"/>
          <w:lang w:eastAsia="ar-SA"/>
        </w:rPr>
      </w:pPr>
      <w:r>
        <w:rPr>
          <w:sz w:val="24"/>
          <w:szCs w:val="24"/>
          <w:lang w:eastAsia="ar-SA"/>
        </w:rPr>
        <w:t>Po vyhotovení písomného záznamu priamy nadriadený zamestnanca, ktorý porušil pracovnú disciplínu oboznámi uvedeného zamestnanca, prípadne ďalších zamestnancov, ktorých sa porušenie pracovnej disciplíny môže týkať, s obsahom písomného záznamu. Prítomné osoby potvrdia svojim podpisom súhlas s obsahom záznamu, v prípade vyjadrenia nesúhlasu priamy nadriadený zapíše dôvody nesúhlasu s obsahom záznamu, prípadne dôvodov odmietnutia podpísania písomného záznamu.</w:t>
      </w:r>
    </w:p>
    <w:p w14:paraId="38B0F185" w14:textId="77777777" w:rsidR="00282B91" w:rsidRDefault="00570939" w:rsidP="00291F93">
      <w:pPr>
        <w:numPr>
          <w:ilvl w:val="0"/>
          <w:numId w:val="2"/>
        </w:numPr>
        <w:suppressAutoHyphens/>
        <w:jc w:val="both"/>
        <w:rPr>
          <w:sz w:val="24"/>
          <w:szCs w:val="24"/>
          <w:lang w:eastAsia="ar-SA"/>
        </w:rPr>
      </w:pPr>
      <w:r>
        <w:rPr>
          <w:sz w:val="24"/>
          <w:szCs w:val="24"/>
          <w:lang w:eastAsia="ar-SA"/>
        </w:rPr>
        <w:t xml:space="preserve">Následne priamy nadriadený pripraví návrh na určenie primeranej sankcie zodpovednému zamestnancovi  s prihliadnutím na závažnosť a následky porušenia pracovnej disciplíny, mieru a formu zavinenia, okolnosti prípadu, doterajšie správanie a plnenie povinností zamestnanca. Uvedený </w:t>
      </w:r>
      <w:r w:rsidR="00AE227E">
        <w:rPr>
          <w:sz w:val="24"/>
          <w:szCs w:val="24"/>
          <w:lang w:eastAsia="ar-SA"/>
        </w:rPr>
        <w:t xml:space="preserve">návrh priamy </w:t>
      </w:r>
      <w:r w:rsidR="00B767E1">
        <w:rPr>
          <w:sz w:val="24"/>
          <w:szCs w:val="24"/>
          <w:lang w:eastAsia="ar-SA"/>
        </w:rPr>
        <w:t>nadriadený predloží riaditeľke zariadenia na vyjadrenie.</w:t>
      </w:r>
    </w:p>
    <w:p w14:paraId="38B0F186" w14:textId="77777777" w:rsidR="00B767E1" w:rsidRDefault="00B767E1" w:rsidP="00291F93">
      <w:pPr>
        <w:numPr>
          <w:ilvl w:val="0"/>
          <w:numId w:val="2"/>
        </w:numPr>
        <w:suppressAutoHyphens/>
        <w:jc w:val="both"/>
        <w:rPr>
          <w:sz w:val="24"/>
          <w:szCs w:val="24"/>
          <w:lang w:eastAsia="ar-SA"/>
        </w:rPr>
      </w:pPr>
      <w:r>
        <w:rPr>
          <w:sz w:val="24"/>
          <w:szCs w:val="24"/>
          <w:lang w:eastAsia="ar-SA"/>
        </w:rPr>
        <w:t xml:space="preserve">Riaditeľka </w:t>
      </w:r>
      <w:r w:rsidR="009D33AA">
        <w:rPr>
          <w:sz w:val="24"/>
          <w:szCs w:val="24"/>
          <w:lang w:eastAsia="ar-SA"/>
        </w:rPr>
        <w:t>PSC</w:t>
      </w:r>
      <w:r>
        <w:rPr>
          <w:sz w:val="24"/>
          <w:szCs w:val="24"/>
          <w:lang w:eastAsia="ar-SA"/>
        </w:rPr>
        <w:t xml:space="preserve"> spolu so zamestnankyňou personálnej agendy môžu vyžiadať doplňujúce písomné vyjadrenia súvisiace so vznikom porušenia pracovnej disciplíny.</w:t>
      </w:r>
    </w:p>
    <w:p w14:paraId="38B0F187" w14:textId="77777777" w:rsidR="00B767E1" w:rsidRDefault="00B767E1" w:rsidP="00291F93">
      <w:pPr>
        <w:numPr>
          <w:ilvl w:val="0"/>
          <w:numId w:val="2"/>
        </w:numPr>
        <w:suppressAutoHyphens/>
        <w:jc w:val="both"/>
        <w:rPr>
          <w:sz w:val="24"/>
          <w:szCs w:val="24"/>
          <w:lang w:eastAsia="ar-SA"/>
        </w:rPr>
      </w:pPr>
      <w:r>
        <w:rPr>
          <w:sz w:val="24"/>
          <w:szCs w:val="24"/>
          <w:lang w:eastAsia="ar-SA"/>
        </w:rPr>
        <w:t xml:space="preserve">Po prerokovaní všetkých dostupných informácií a písomných podkladov rozhodne riaditeľka </w:t>
      </w:r>
      <w:r w:rsidR="009D33AA">
        <w:rPr>
          <w:sz w:val="24"/>
          <w:szCs w:val="24"/>
          <w:lang w:eastAsia="ar-SA"/>
        </w:rPr>
        <w:t>PSC</w:t>
      </w:r>
      <w:r>
        <w:rPr>
          <w:sz w:val="24"/>
          <w:szCs w:val="24"/>
          <w:lang w:eastAsia="ar-SA"/>
        </w:rPr>
        <w:t xml:space="preserve"> o niektorej z nasledovných sankcií:</w:t>
      </w:r>
    </w:p>
    <w:p w14:paraId="38B0F188" w14:textId="77777777" w:rsidR="00B767E1" w:rsidRDefault="00B767E1" w:rsidP="00291F93">
      <w:pPr>
        <w:numPr>
          <w:ilvl w:val="0"/>
          <w:numId w:val="3"/>
        </w:numPr>
        <w:suppressAutoHyphens/>
        <w:jc w:val="both"/>
        <w:rPr>
          <w:sz w:val="24"/>
          <w:szCs w:val="24"/>
          <w:lang w:eastAsia="ar-SA"/>
        </w:rPr>
      </w:pPr>
      <w:r>
        <w:rPr>
          <w:sz w:val="24"/>
          <w:szCs w:val="24"/>
          <w:lang w:eastAsia="ar-SA"/>
        </w:rPr>
        <w:t>písomné upozornenie o porušení pracovnej disciplíny,</w:t>
      </w:r>
    </w:p>
    <w:p w14:paraId="38B0F189" w14:textId="77777777" w:rsidR="00B767E1" w:rsidRDefault="00B767E1" w:rsidP="00291F93">
      <w:pPr>
        <w:numPr>
          <w:ilvl w:val="0"/>
          <w:numId w:val="3"/>
        </w:numPr>
        <w:suppressAutoHyphens/>
        <w:jc w:val="both"/>
        <w:rPr>
          <w:sz w:val="24"/>
          <w:szCs w:val="24"/>
          <w:lang w:eastAsia="ar-SA"/>
        </w:rPr>
      </w:pPr>
      <w:r>
        <w:rPr>
          <w:sz w:val="24"/>
          <w:szCs w:val="24"/>
          <w:lang w:eastAsia="ar-SA"/>
        </w:rPr>
        <w:t>písomné upozornenie o porušení pracovnej disciplíny menej závažným spôsobom s uvedením, že zamestnávateľ môže dať zamestnancovi pri opakovanom porušení výpoveď,</w:t>
      </w:r>
    </w:p>
    <w:p w14:paraId="38B0F18A" w14:textId="77777777" w:rsidR="00B767E1" w:rsidRDefault="00B767E1" w:rsidP="00291F93">
      <w:pPr>
        <w:numPr>
          <w:ilvl w:val="0"/>
          <w:numId w:val="3"/>
        </w:numPr>
        <w:suppressAutoHyphens/>
        <w:jc w:val="both"/>
        <w:rPr>
          <w:sz w:val="24"/>
          <w:szCs w:val="24"/>
          <w:lang w:eastAsia="ar-SA"/>
        </w:rPr>
      </w:pPr>
      <w:r>
        <w:rPr>
          <w:sz w:val="24"/>
          <w:szCs w:val="24"/>
          <w:lang w:eastAsia="ar-SA"/>
        </w:rPr>
        <w:t>zníženie alebo odobratie osobného príplatku,</w:t>
      </w:r>
    </w:p>
    <w:p w14:paraId="38B0F18B" w14:textId="77777777" w:rsidR="00B767E1" w:rsidRDefault="00B767E1" w:rsidP="00291F93">
      <w:pPr>
        <w:numPr>
          <w:ilvl w:val="0"/>
          <w:numId w:val="3"/>
        </w:numPr>
        <w:suppressAutoHyphens/>
        <w:jc w:val="both"/>
        <w:rPr>
          <w:sz w:val="24"/>
          <w:szCs w:val="24"/>
          <w:lang w:eastAsia="ar-SA"/>
        </w:rPr>
      </w:pPr>
      <w:r>
        <w:rPr>
          <w:sz w:val="24"/>
          <w:szCs w:val="24"/>
          <w:lang w:eastAsia="ar-SA"/>
        </w:rPr>
        <w:t>okamžité skončenie pracovného pomeru</w:t>
      </w:r>
      <w:r w:rsidR="00E41B06">
        <w:rPr>
          <w:sz w:val="24"/>
          <w:szCs w:val="24"/>
          <w:lang w:eastAsia="ar-SA"/>
        </w:rPr>
        <w:t xml:space="preserve"> pri závažnom porušení pracovnej disciplíny,</w:t>
      </w:r>
    </w:p>
    <w:p w14:paraId="38B0F18C" w14:textId="77777777" w:rsidR="00E41B06" w:rsidRDefault="00E41B06" w:rsidP="00291F93">
      <w:pPr>
        <w:numPr>
          <w:ilvl w:val="0"/>
          <w:numId w:val="3"/>
        </w:numPr>
        <w:suppressAutoHyphens/>
        <w:jc w:val="both"/>
        <w:rPr>
          <w:sz w:val="24"/>
          <w:szCs w:val="24"/>
          <w:lang w:eastAsia="ar-SA"/>
        </w:rPr>
      </w:pPr>
      <w:r>
        <w:rPr>
          <w:sz w:val="24"/>
          <w:szCs w:val="24"/>
          <w:lang w:eastAsia="ar-SA"/>
        </w:rPr>
        <w:t>skončenie pracovného pomeru výpoveďou,</w:t>
      </w:r>
    </w:p>
    <w:p w14:paraId="38B0F18D" w14:textId="77777777" w:rsidR="00E41B06" w:rsidRDefault="00E41B06" w:rsidP="00291F93">
      <w:pPr>
        <w:numPr>
          <w:ilvl w:val="0"/>
          <w:numId w:val="3"/>
        </w:numPr>
        <w:suppressAutoHyphens/>
        <w:jc w:val="both"/>
        <w:rPr>
          <w:sz w:val="24"/>
          <w:szCs w:val="24"/>
          <w:lang w:eastAsia="ar-SA"/>
        </w:rPr>
      </w:pPr>
      <w:r>
        <w:rPr>
          <w:sz w:val="24"/>
          <w:szCs w:val="24"/>
          <w:lang w:eastAsia="ar-SA"/>
        </w:rPr>
        <w:t xml:space="preserve">iné rozhodnutie riaditeľky </w:t>
      </w:r>
      <w:r w:rsidR="009D33AA">
        <w:rPr>
          <w:sz w:val="24"/>
          <w:szCs w:val="24"/>
          <w:lang w:eastAsia="ar-SA"/>
        </w:rPr>
        <w:t>PSC, prípadne kombinácia sankcií.</w:t>
      </w:r>
    </w:p>
    <w:p w14:paraId="38B0F18E" w14:textId="77777777" w:rsidR="00E41B06" w:rsidRDefault="00E41B06" w:rsidP="00291F93">
      <w:pPr>
        <w:numPr>
          <w:ilvl w:val="0"/>
          <w:numId w:val="2"/>
        </w:numPr>
        <w:suppressAutoHyphens/>
        <w:jc w:val="both"/>
        <w:rPr>
          <w:sz w:val="24"/>
          <w:szCs w:val="24"/>
          <w:lang w:eastAsia="ar-SA"/>
        </w:rPr>
      </w:pPr>
      <w:r>
        <w:rPr>
          <w:sz w:val="24"/>
          <w:szCs w:val="24"/>
          <w:lang w:eastAsia="ar-SA"/>
        </w:rPr>
        <w:t>Písomný záznam spolu s dokumentáciou sa založí do osobného spisu zodpovedného zamestnanca.</w:t>
      </w:r>
    </w:p>
    <w:p w14:paraId="38B0F18F" w14:textId="77777777" w:rsidR="00E41B06" w:rsidRDefault="00E41B06" w:rsidP="00291F93">
      <w:pPr>
        <w:numPr>
          <w:ilvl w:val="0"/>
          <w:numId w:val="2"/>
        </w:numPr>
        <w:suppressAutoHyphens/>
        <w:jc w:val="both"/>
        <w:rPr>
          <w:sz w:val="24"/>
          <w:szCs w:val="24"/>
          <w:lang w:eastAsia="ar-SA"/>
        </w:rPr>
      </w:pPr>
      <w:r>
        <w:rPr>
          <w:sz w:val="24"/>
          <w:szCs w:val="24"/>
          <w:lang w:eastAsia="ar-SA"/>
        </w:rPr>
        <w:t xml:space="preserve">Porušenie pracovnej disciplíny je jedným z dôvodov na danie výpovede a v prípade návrhu na výpoveď alebo okamžité skončenie pracovného pomeru sa postupuje v zmysle </w:t>
      </w:r>
      <w:r w:rsidR="00D9433B">
        <w:rPr>
          <w:sz w:val="24"/>
          <w:szCs w:val="24"/>
          <w:lang w:eastAsia="ar-SA"/>
        </w:rPr>
        <w:t>§ 63 Z</w:t>
      </w:r>
      <w:r>
        <w:rPr>
          <w:sz w:val="24"/>
          <w:szCs w:val="24"/>
          <w:lang w:eastAsia="ar-SA"/>
        </w:rPr>
        <w:t>ákonníka práce.</w:t>
      </w:r>
    </w:p>
    <w:p w14:paraId="38B0F190" w14:textId="77777777" w:rsidR="00E41B06" w:rsidRDefault="00E41B06" w:rsidP="00E41B06">
      <w:pPr>
        <w:suppressAutoHyphens/>
        <w:jc w:val="both"/>
        <w:rPr>
          <w:sz w:val="24"/>
          <w:szCs w:val="24"/>
          <w:lang w:eastAsia="ar-SA"/>
        </w:rPr>
      </w:pPr>
    </w:p>
    <w:p w14:paraId="38B0F191" w14:textId="77777777" w:rsidR="00E41B06" w:rsidRDefault="00E41B06" w:rsidP="00E41B06">
      <w:pPr>
        <w:suppressAutoHyphens/>
        <w:jc w:val="both"/>
        <w:rPr>
          <w:sz w:val="24"/>
          <w:szCs w:val="24"/>
          <w:lang w:eastAsia="ar-SA"/>
        </w:rPr>
      </w:pPr>
    </w:p>
    <w:p w14:paraId="38B0F192" w14:textId="77777777" w:rsidR="00B67F95" w:rsidRDefault="00B67F95" w:rsidP="00E41B06">
      <w:pPr>
        <w:suppressAutoHyphens/>
        <w:jc w:val="center"/>
        <w:rPr>
          <w:b/>
          <w:sz w:val="24"/>
          <w:szCs w:val="24"/>
          <w:lang w:eastAsia="ar-SA"/>
        </w:rPr>
      </w:pPr>
    </w:p>
    <w:p w14:paraId="38B0F193" w14:textId="77777777" w:rsidR="00AD4A8A" w:rsidRDefault="00AD4A8A" w:rsidP="00E41B06">
      <w:pPr>
        <w:suppressAutoHyphens/>
        <w:jc w:val="center"/>
        <w:rPr>
          <w:b/>
          <w:sz w:val="24"/>
          <w:szCs w:val="24"/>
          <w:lang w:eastAsia="ar-SA"/>
        </w:rPr>
      </w:pPr>
    </w:p>
    <w:p w14:paraId="38B0F194" w14:textId="77777777" w:rsidR="00E41B06" w:rsidRDefault="00E41B06" w:rsidP="00E41B06">
      <w:pPr>
        <w:suppressAutoHyphens/>
        <w:jc w:val="center"/>
        <w:rPr>
          <w:b/>
          <w:sz w:val="24"/>
          <w:szCs w:val="24"/>
          <w:lang w:eastAsia="ar-SA"/>
        </w:rPr>
      </w:pPr>
      <w:r>
        <w:rPr>
          <w:b/>
          <w:sz w:val="24"/>
          <w:szCs w:val="24"/>
          <w:lang w:eastAsia="ar-SA"/>
        </w:rPr>
        <w:t>Neuspokojivé plnenie pracovných úloh</w:t>
      </w:r>
      <w:r w:rsidR="00221F8B">
        <w:rPr>
          <w:b/>
          <w:sz w:val="24"/>
          <w:szCs w:val="24"/>
          <w:lang w:eastAsia="ar-SA"/>
        </w:rPr>
        <w:t xml:space="preserve"> a sankcie</w:t>
      </w:r>
    </w:p>
    <w:p w14:paraId="38B0F195" w14:textId="77777777" w:rsidR="00E41B06" w:rsidRDefault="00E41B06" w:rsidP="00E41B06">
      <w:pPr>
        <w:suppressAutoHyphens/>
        <w:jc w:val="center"/>
        <w:rPr>
          <w:b/>
          <w:sz w:val="24"/>
          <w:szCs w:val="24"/>
          <w:lang w:eastAsia="ar-SA"/>
        </w:rPr>
      </w:pPr>
    </w:p>
    <w:p w14:paraId="38B0F196" w14:textId="77777777" w:rsidR="00E41B06" w:rsidRDefault="00221F8B" w:rsidP="00291F93">
      <w:pPr>
        <w:numPr>
          <w:ilvl w:val="0"/>
          <w:numId w:val="4"/>
        </w:numPr>
        <w:suppressAutoHyphens/>
        <w:jc w:val="both"/>
        <w:rPr>
          <w:sz w:val="24"/>
          <w:szCs w:val="24"/>
          <w:lang w:eastAsia="ar-SA"/>
        </w:rPr>
      </w:pPr>
      <w:r>
        <w:rPr>
          <w:sz w:val="24"/>
          <w:szCs w:val="24"/>
          <w:lang w:eastAsia="ar-SA"/>
        </w:rPr>
        <w:t>Neuspokojivým plnením pracovných úloh sa na účely tohto pracovného poriadku rozumie nedostatok v plnení povinností zamestnanca, spočívajúci najmä v neplnení pracovných úloh riadne a včas (najmä nedostatočná odbornosť, nedosahovanie štandardných výstupov, nedôslednosť, nesplnenie úlohy v termíne, opakovaná chybovosť v pridelených úlohách, svojvoľné konanie v úlohách, ktoré nie sú v kompetencii zodpovedného zamestnanca, konanie a výstupy v pridelených úlohách po uplynutí stanovených lehôt a pod.).</w:t>
      </w:r>
    </w:p>
    <w:p w14:paraId="38B0F197" w14:textId="77777777" w:rsidR="000F212C" w:rsidRDefault="00221F8B" w:rsidP="00291F93">
      <w:pPr>
        <w:numPr>
          <w:ilvl w:val="0"/>
          <w:numId w:val="4"/>
        </w:numPr>
        <w:suppressAutoHyphens/>
        <w:jc w:val="both"/>
        <w:rPr>
          <w:sz w:val="24"/>
          <w:szCs w:val="24"/>
          <w:lang w:eastAsia="ar-SA"/>
        </w:rPr>
      </w:pPr>
      <w:r>
        <w:rPr>
          <w:sz w:val="24"/>
          <w:szCs w:val="24"/>
          <w:lang w:eastAsia="ar-SA"/>
        </w:rPr>
        <w:t xml:space="preserve">Priamy nadriadený zamestnanec , ktorý zistí , že u zodpovedného zamestnanca došlo k neuspokojivému plneniu </w:t>
      </w:r>
      <w:r w:rsidR="000F212C">
        <w:rPr>
          <w:sz w:val="24"/>
          <w:szCs w:val="24"/>
          <w:lang w:eastAsia="ar-SA"/>
        </w:rPr>
        <w:t>pracovných úloh, bezodkladne spíše záznam, v ktorom konkrétne vymedzí, v čom spočíva neuspokojivé plnenie pracovných úloh, pričom svoje tvrdenia podloží dôkazmi (napr. záznam z porady o pridelení úlohy, emailová korešpondencia o pridelení úlohy, odovzdanie požadovaných materiálov a pod.). Priamy nadriadený zamestnanec vyžiada od zodpovedného zamestnanca písomné vyjadrenie.</w:t>
      </w:r>
    </w:p>
    <w:p w14:paraId="38B0F198" w14:textId="77777777" w:rsidR="000F212C" w:rsidRDefault="000F212C" w:rsidP="00291F93">
      <w:pPr>
        <w:numPr>
          <w:ilvl w:val="0"/>
          <w:numId w:val="4"/>
        </w:numPr>
        <w:suppressAutoHyphens/>
        <w:jc w:val="both"/>
        <w:rPr>
          <w:sz w:val="24"/>
          <w:szCs w:val="24"/>
          <w:lang w:eastAsia="ar-SA"/>
        </w:rPr>
      </w:pPr>
      <w:r>
        <w:rPr>
          <w:sz w:val="24"/>
          <w:szCs w:val="24"/>
          <w:lang w:eastAsia="ar-SA"/>
        </w:rPr>
        <w:t xml:space="preserve">Na základe písomného záznamu a písomného vyjadrenia zodpovedného zamestnanca pripraví priamy nadriadený návrh na určenie primeranej sankcie zodpovednému zamestnancovi , ktorý neuspokojivo plnil pracovné úlohy, s prihliadnutím na závažnosť a následky neuspokojivého plnenia, mieru a formu zavinenia, okolnosti prípadu. Uvedený návrh predloží na vyjadrenie riaditeľke </w:t>
      </w:r>
      <w:r w:rsidR="009D33AA">
        <w:rPr>
          <w:sz w:val="24"/>
          <w:szCs w:val="24"/>
          <w:lang w:eastAsia="ar-SA"/>
        </w:rPr>
        <w:t>PSC.</w:t>
      </w:r>
    </w:p>
    <w:p w14:paraId="38B0F199" w14:textId="77777777" w:rsidR="000F212C" w:rsidRDefault="000F212C" w:rsidP="00291F93">
      <w:pPr>
        <w:numPr>
          <w:ilvl w:val="0"/>
          <w:numId w:val="4"/>
        </w:numPr>
        <w:suppressAutoHyphens/>
        <w:jc w:val="both"/>
        <w:rPr>
          <w:sz w:val="24"/>
          <w:szCs w:val="24"/>
          <w:lang w:eastAsia="ar-SA"/>
        </w:rPr>
      </w:pPr>
      <w:r>
        <w:rPr>
          <w:sz w:val="24"/>
          <w:szCs w:val="24"/>
          <w:lang w:eastAsia="ar-SA"/>
        </w:rPr>
        <w:t xml:space="preserve">Riaditeľka </w:t>
      </w:r>
      <w:r w:rsidR="009D33AA">
        <w:rPr>
          <w:sz w:val="24"/>
          <w:szCs w:val="24"/>
          <w:lang w:eastAsia="ar-SA"/>
        </w:rPr>
        <w:t>PSC</w:t>
      </w:r>
      <w:r>
        <w:rPr>
          <w:sz w:val="24"/>
          <w:szCs w:val="24"/>
          <w:lang w:eastAsia="ar-SA"/>
        </w:rPr>
        <w:t xml:space="preserve"> spolu so zamestnankyňou personálnej agendy môžu vyžiadať doplňujúce písomné vyjadrenia súvisiace s neuspokojivým plnením pracovných úloh.</w:t>
      </w:r>
    </w:p>
    <w:p w14:paraId="38B0F19A" w14:textId="77777777" w:rsidR="00833FC6" w:rsidRDefault="00833FC6" w:rsidP="00291F93">
      <w:pPr>
        <w:numPr>
          <w:ilvl w:val="0"/>
          <w:numId w:val="4"/>
        </w:numPr>
        <w:suppressAutoHyphens/>
        <w:jc w:val="both"/>
        <w:rPr>
          <w:sz w:val="24"/>
          <w:szCs w:val="24"/>
          <w:lang w:eastAsia="ar-SA"/>
        </w:rPr>
      </w:pPr>
      <w:r>
        <w:rPr>
          <w:sz w:val="24"/>
          <w:szCs w:val="24"/>
          <w:lang w:eastAsia="ar-SA"/>
        </w:rPr>
        <w:t xml:space="preserve">Po prerokovaní všetkých dostupných informácií a písomných podkladov podľa závažnosti neuspokojivého plnenia pracovných úloh rozhodne riaditeľka </w:t>
      </w:r>
      <w:r w:rsidR="009D33AA">
        <w:rPr>
          <w:sz w:val="24"/>
          <w:szCs w:val="24"/>
          <w:lang w:eastAsia="ar-SA"/>
        </w:rPr>
        <w:t>PSC</w:t>
      </w:r>
      <w:r>
        <w:rPr>
          <w:sz w:val="24"/>
          <w:szCs w:val="24"/>
          <w:lang w:eastAsia="ar-SA"/>
        </w:rPr>
        <w:t xml:space="preserve"> o niektorej z nasledovných sankcií:</w:t>
      </w:r>
    </w:p>
    <w:p w14:paraId="38B0F19B" w14:textId="77777777" w:rsidR="00833FC6" w:rsidRDefault="00833FC6" w:rsidP="00291F93">
      <w:pPr>
        <w:numPr>
          <w:ilvl w:val="0"/>
          <w:numId w:val="5"/>
        </w:numPr>
        <w:suppressAutoHyphens/>
        <w:jc w:val="both"/>
        <w:rPr>
          <w:sz w:val="24"/>
          <w:szCs w:val="24"/>
          <w:lang w:eastAsia="ar-SA"/>
        </w:rPr>
      </w:pPr>
      <w:r>
        <w:rPr>
          <w:sz w:val="24"/>
          <w:szCs w:val="24"/>
          <w:lang w:eastAsia="ar-SA"/>
        </w:rPr>
        <w:t>písomné upozornenie zamestnanca o neuspokojivom plnení  pracovných úloh,</w:t>
      </w:r>
    </w:p>
    <w:p w14:paraId="38B0F19C" w14:textId="77777777" w:rsidR="00833FC6" w:rsidRDefault="00833FC6" w:rsidP="00833FC6">
      <w:pPr>
        <w:suppressAutoHyphens/>
        <w:ind w:left="1080"/>
        <w:jc w:val="both"/>
        <w:rPr>
          <w:sz w:val="24"/>
          <w:szCs w:val="24"/>
          <w:lang w:eastAsia="ar-SA"/>
        </w:rPr>
      </w:pPr>
      <w:r>
        <w:rPr>
          <w:sz w:val="24"/>
          <w:szCs w:val="24"/>
          <w:lang w:eastAsia="ar-SA"/>
        </w:rPr>
        <w:t>b) písomné upozornenie o neuspokojivom plnení pracovných úloh spolu so stanovením lehoty na odstránenie nedostatkov,</w:t>
      </w:r>
    </w:p>
    <w:p w14:paraId="38B0F19D" w14:textId="77777777" w:rsidR="00833FC6" w:rsidRDefault="00833FC6" w:rsidP="00833FC6">
      <w:pPr>
        <w:suppressAutoHyphens/>
        <w:ind w:left="1080"/>
        <w:jc w:val="both"/>
        <w:rPr>
          <w:sz w:val="24"/>
          <w:szCs w:val="24"/>
          <w:lang w:eastAsia="ar-SA"/>
        </w:rPr>
      </w:pPr>
      <w:r>
        <w:rPr>
          <w:sz w:val="24"/>
          <w:szCs w:val="24"/>
          <w:lang w:eastAsia="ar-SA"/>
        </w:rPr>
        <w:t>c) písomná výzva na odstránenie nedostatkov s uvedením lehoty na odstránenie nedostatkov a s upozornením na možnosť dať zamestnancovi výpoveď podľa § 63 ods.1 písm. d) bod 4. Zákonníka práce,</w:t>
      </w:r>
    </w:p>
    <w:p w14:paraId="38B0F19E" w14:textId="77777777" w:rsidR="00833FC6" w:rsidRDefault="00833FC6" w:rsidP="00833FC6">
      <w:pPr>
        <w:suppressAutoHyphens/>
        <w:ind w:left="1080"/>
        <w:jc w:val="both"/>
        <w:rPr>
          <w:sz w:val="24"/>
          <w:szCs w:val="24"/>
          <w:lang w:eastAsia="ar-SA"/>
        </w:rPr>
      </w:pPr>
      <w:r>
        <w:rPr>
          <w:sz w:val="24"/>
          <w:szCs w:val="24"/>
          <w:lang w:eastAsia="ar-SA"/>
        </w:rPr>
        <w:t>d)  zníženie alebo odobratie osobného príplatku,</w:t>
      </w:r>
    </w:p>
    <w:p w14:paraId="38B0F19F" w14:textId="77777777" w:rsidR="00833FC6" w:rsidRDefault="00833FC6" w:rsidP="00291F93">
      <w:pPr>
        <w:numPr>
          <w:ilvl w:val="0"/>
          <w:numId w:val="6"/>
        </w:numPr>
        <w:suppressAutoHyphens/>
        <w:jc w:val="both"/>
        <w:rPr>
          <w:sz w:val="24"/>
          <w:szCs w:val="24"/>
          <w:lang w:eastAsia="ar-SA"/>
        </w:rPr>
      </w:pPr>
      <w:r>
        <w:rPr>
          <w:sz w:val="24"/>
          <w:szCs w:val="24"/>
          <w:lang w:eastAsia="ar-SA"/>
        </w:rPr>
        <w:t xml:space="preserve">iné rozhodnutie riaditeľky </w:t>
      </w:r>
      <w:r w:rsidR="009D33AA">
        <w:rPr>
          <w:sz w:val="24"/>
          <w:szCs w:val="24"/>
          <w:lang w:eastAsia="ar-SA"/>
        </w:rPr>
        <w:t>PSC.</w:t>
      </w:r>
    </w:p>
    <w:p w14:paraId="38B0F1A0" w14:textId="77777777" w:rsidR="00D9433B" w:rsidRDefault="00D9433B" w:rsidP="00291F93">
      <w:pPr>
        <w:numPr>
          <w:ilvl w:val="0"/>
          <w:numId w:val="4"/>
        </w:numPr>
        <w:suppressAutoHyphens/>
        <w:jc w:val="both"/>
        <w:rPr>
          <w:sz w:val="24"/>
          <w:szCs w:val="24"/>
          <w:lang w:eastAsia="ar-SA"/>
        </w:rPr>
      </w:pPr>
      <w:r>
        <w:rPr>
          <w:sz w:val="24"/>
          <w:szCs w:val="24"/>
          <w:lang w:eastAsia="ar-SA"/>
        </w:rPr>
        <w:t>V prípade, že zamestnanec v primeranej lehote nedostatky uvedené v písomnej výzve neodstráni, vzniká dôvod dať výpoveď zamestnancovi podľa § 63 Zákonníka práce.</w:t>
      </w:r>
    </w:p>
    <w:p w14:paraId="38B0F1A1" w14:textId="77777777" w:rsidR="00221F8B" w:rsidRPr="00221F8B" w:rsidRDefault="00221F8B" w:rsidP="00D9433B">
      <w:pPr>
        <w:suppressAutoHyphens/>
        <w:jc w:val="both"/>
        <w:rPr>
          <w:sz w:val="24"/>
          <w:szCs w:val="24"/>
          <w:lang w:eastAsia="ar-SA"/>
        </w:rPr>
      </w:pPr>
      <w:r>
        <w:rPr>
          <w:sz w:val="24"/>
          <w:szCs w:val="24"/>
          <w:lang w:eastAsia="ar-SA"/>
        </w:rPr>
        <w:t xml:space="preserve"> </w:t>
      </w:r>
    </w:p>
    <w:p w14:paraId="38B0F1A2" w14:textId="77777777" w:rsidR="006710CA" w:rsidRPr="006710CA" w:rsidRDefault="006710CA" w:rsidP="006710CA">
      <w:pPr>
        <w:suppressAutoHyphens/>
        <w:jc w:val="both"/>
        <w:rPr>
          <w:sz w:val="24"/>
          <w:szCs w:val="24"/>
          <w:lang w:eastAsia="ar-SA"/>
        </w:rPr>
      </w:pPr>
    </w:p>
    <w:p w14:paraId="38B0F1A3" w14:textId="77777777" w:rsidR="0025648E" w:rsidRDefault="0025648E" w:rsidP="0007775D">
      <w:pPr>
        <w:suppressAutoHyphens/>
        <w:jc w:val="center"/>
        <w:rPr>
          <w:b/>
          <w:sz w:val="24"/>
          <w:szCs w:val="24"/>
          <w:lang w:eastAsia="ar-SA"/>
        </w:rPr>
      </w:pPr>
    </w:p>
    <w:p w14:paraId="38B0F1A4" w14:textId="77777777" w:rsidR="006710CA" w:rsidRPr="006710CA" w:rsidRDefault="006710CA" w:rsidP="0007775D">
      <w:pPr>
        <w:suppressAutoHyphens/>
        <w:jc w:val="center"/>
        <w:rPr>
          <w:b/>
          <w:sz w:val="24"/>
          <w:szCs w:val="24"/>
          <w:lang w:eastAsia="ar-SA"/>
        </w:rPr>
      </w:pPr>
      <w:r w:rsidRPr="006710CA">
        <w:rPr>
          <w:b/>
          <w:sz w:val="24"/>
          <w:szCs w:val="24"/>
          <w:lang w:eastAsia="ar-SA"/>
        </w:rPr>
        <w:t>B.</w:t>
      </w:r>
      <w:r w:rsidR="00BD3664">
        <w:rPr>
          <w:b/>
          <w:sz w:val="24"/>
          <w:szCs w:val="24"/>
          <w:lang w:eastAsia="ar-SA"/>
        </w:rPr>
        <w:t>6</w:t>
      </w:r>
      <w:r w:rsidRPr="006710CA">
        <w:rPr>
          <w:b/>
          <w:sz w:val="24"/>
          <w:szCs w:val="24"/>
          <w:lang w:eastAsia="ar-SA"/>
        </w:rPr>
        <w:t xml:space="preserve"> Pracovný čas</w:t>
      </w:r>
    </w:p>
    <w:p w14:paraId="38B0F1A5" w14:textId="77777777" w:rsidR="006710CA" w:rsidRPr="006710CA" w:rsidRDefault="006710CA" w:rsidP="006710CA">
      <w:pPr>
        <w:suppressAutoHyphens/>
        <w:jc w:val="both"/>
        <w:rPr>
          <w:b/>
          <w:sz w:val="24"/>
          <w:szCs w:val="24"/>
          <w:lang w:eastAsia="ar-SA"/>
        </w:rPr>
      </w:pPr>
    </w:p>
    <w:p w14:paraId="38B0F1A6" w14:textId="77777777" w:rsidR="006710CA" w:rsidRPr="006710CA" w:rsidRDefault="0007775D" w:rsidP="006710CA">
      <w:pPr>
        <w:suppressAutoHyphens/>
        <w:jc w:val="both"/>
        <w:rPr>
          <w:b/>
          <w:sz w:val="24"/>
          <w:szCs w:val="24"/>
          <w:lang w:eastAsia="ar-SA"/>
        </w:rPr>
      </w:pPr>
      <w:r>
        <w:rPr>
          <w:b/>
          <w:sz w:val="24"/>
          <w:szCs w:val="24"/>
          <w:lang w:eastAsia="ar-SA"/>
        </w:rPr>
        <w:t>R</w:t>
      </w:r>
      <w:r w:rsidR="006710CA" w:rsidRPr="006710CA">
        <w:rPr>
          <w:b/>
          <w:sz w:val="24"/>
          <w:szCs w:val="24"/>
          <w:lang w:eastAsia="ar-SA"/>
        </w:rPr>
        <w:t>ozvrhnutie</w:t>
      </w:r>
      <w:r w:rsidR="006B7FF3">
        <w:rPr>
          <w:b/>
          <w:sz w:val="24"/>
          <w:szCs w:val="24"/>
          <w:lang w:eastAsia="ar-SA"/>
        </w:rPr>
        <w:t>, začiatok a koniec</w:t>
      </w:r>
      <w:r w:rsidR="006710CA" w:rsidRPr="006710CA">
        <w:rPr>
          <w:b/>
          <w:sz w:val="24"/>
          <w:szCs w:val="24"/>
          <w:lang w:eastAsia="ar-SA"/>
        </w:rPr>
        <w:t xml:space="preserve"> pracovného času</w:t>
      </w:r>
    </w:p>
    <w:p w14:paraId="38B0F1A7" w14:textId="77777777" w:rsidR="006C6947" w:rsidRPr="00A966BD" w:rsidRDefault="006710CA" w:rsidP="006C6947">
      <w:pPr>
        <w:suppressAutoHyphens/>
        <w:jc w:val="both"/>
        <w:rPr>
          <w:sz w:val="24"/>
          <w:szCs w:val="24"/>
          <w:lang w:eastAsia="ar-SA"/>
        </w:rPr>
      </w:pPr>
      <w:r w:rsidRPr="00A966BD">
        <w:rPr>
          <w:sz w:val="24"/>
          <w:szCs w:val="24"/>
          <w:lang w:eastAsia="ar-SA"/>
        </w:rPr>
        <w:t>Pracovný čas je časový úsek, v ktorom je zamestnanec k dispozícii zamestnávateľovi, vykonáva prácu a plní si povinnosti v súlade s pracovnou zmluvou.</w:t>
      </w:r>
      <w:r w:rsidR="006C6947" w:rsidRPr="00A966BD">
        <w:rPr>
          <w:sz w:val="24"/>
          <w:szCs w:val="24"/>
          <w:lang w:eastAsia="ar-SA"/>
        </w:rPr>
        <w:t xml:space="preserve"> </w:t>
      </w:r>
    </w:p>
    <w:p w14:paraId="38B0F1A8" w14:textId="77777777" w:rsidR="006710CA" w:rsidRPr="00A966BD" w:rsidRDefault="006C6947" w:rsidP="006710CA">
      <w:pPr>
        <w:suppressAutoHyphens/>
        <w:jc w:val="both"/>
        <w:rPr>
          <w:sz w:val="24"/>
          <w:szCs w:val="24"/>
          <w:lang w:eastAsia="ar-SA"/>
        </w:rPr>
      </w:pPr>
      <w:r w:rsidRPr="00A966BD">
        <w:rPr>
          <w:sz w:val="24"/>
          <w:szCs w:val="24"/>
          <w:lang w:eastAsia="ar-SA"/>
        </w:rPr>
        <w:t>Pracovná zmena je časť ustanoveného týždenného pracovného času, ktorý je zamestnanec povinný na základe vopred určeného rozvrhu pracovných zmien odpracovať v rámci 24 hodín po sebe nasledujúcich a prestávka v práci.</w:t>
      </w:r>
    </w:p>
    <w:p w14:paraId="38B0F1A9" w14:textId="77777777" w:rsidR="006C6947" w:rsidRPr="00A966BD" w:rsidRDefault="006C6947" w:rsidP="006C6947">
      <w:pPr>
        <w:suppressAutoHyphens/>
        <w:jc w:val="both"/>
        <w:rPr>
          <w:bCs/>
          <w:sz w:val="24"/>
          <w:szCs w:val="24"/>
          <w:lang w:eastAsia="ar-SA"/>
        </w:rPr>
      </w:pPr>
      <w:r w:rsidRPr="00A966BD">
        <w:rPr>
          <w:sz w:val="24"/>
          <w:szCs w:val="24"/>
          <w:lang w:eastAsia="ar-SA"/>
        </w:rPr>
        <w:t xml:space="preserve">Zamestnávateľ poskytuje zamestnancovi, ktorého pracovná zmena je dlhšia ako šesť hodín, prestávku na odpočinok a na jedenie, pričom táto sa  nezapočítava do pracovného času a neposkytuje sa na začiatku ani na konci pracovnej zmeny. </w:t>
      </w:r>
    </w:p>
    <w:p w14:paraId="38B0F1AA" w14:textId="77777777" w:rsidR="006C6947" w:rsidRPr="00A966BD" w:rsidRDefault="006C6947" w:rsidP="000F04C0">
      <w:pPr>
        <w:suppressAutoHyphens/>
        <w:jc w:val="both"/>
        <w:rPr>
          <w:sz w:val="24"/>
          <w:szCs w:val="24"/>
          <w:lang w:eastAsia="ar-SA"/>
        </w:rPr>
      </w:pPr>
    </w:p>
    <w:p w14:paraId="38B0F1AB" w14:textId="77777777" w:rsidR="006B7FF3" w:rsidRPr="00D82A8A" w:rsidRDefault="006B7FF3" w:rsidP="00A966BD">
      <w:pPr>
        <w:numPr>
          <w:ilvl w:val="0"/>
          <w:numId w:val="14"/>
        </w:numPr>
        <w:tabs>
          <w:tab w:val="left" w:pos="0"/>
        </w:tabs>
        <w:suppressAutoHyphens/>
        <w:ind w:left="0" w:hanging="284"/>
        <w:jc w:val="both"/>
        <w:rPr>
          <w:sz w:val="24"/>
          <w:szCs w:val="24"/>
          <w:lang w:eastAsia="ar-SA"/>
        </w:rPr>
      </w:pPr>
      <w:r>
        <w:rPr>
          <w:sz w:val="24"/>
          <w:szCs w:val="24"/>
          <w:lang w:eastAsia="ar-SA"/>
        </w:rPr>
        <w:t xml:space="preserve">Ak nižšie </w:t>
      </w:r>
      <w:r w:rsidR="00D82A8A">
        <w:rPr>
          <w:sz w:val="24"/>
          <w:szCs w:val="24"/>
          <w:lang w:eastAsia="ar-SA"/>
        </w:rPr>
        <w:t xml:space="preserve">v tomto ustanovení </w:t>
      </w:r>
      <w:r>
        <w:rPr>
          <w:sz w:val="24"/>
          <w:szCs w:val="24"/>
          <w:lang w:eastAsia="ar-SA"/>
        </w:rPr>
        <w:t>nie je uvedené inak, p</w:t>
      </w:r>
      <w:r w:rsidR="006710CA" w:rsidRPr="006710CA">
        <w:rPr>
          <w:sz w:val="24"/>
          <w:szCs w:val="24"/>
          <w:lang w:eastAsia="ar-SA"/>
        </w:rPr>
        <w:t xml:space="preserve">racovný čas zamestnanca je </w:t>
      </w:r>
      <w:r w:rsidR="00FF1D97" w:rsidRPr="00FF1D97">
        <w:rPr>
          <w:sz w:val="24"/>
          <w:szCs w:val="24"/>
          <w:lang w:eastAsia="ar-SA"/>
        </w:rPr>
        <w:t>stanovený na</w:t>
      </w:r>
      <w:r w:rsidR="00FF1D97">
        <w:rPr>
          <w:b/>
          <w:bCs/>
          <w:sz w:val="24"/>
          <w:szCs w:val="24"/>
          <w:lang w:eastAsia="ar-SA"/>
        </w:rPr>
        <w:t xml:space="preserve"> </w:t>
      </w:r>
      <w:r w:rsidR="006710CA" w:rsidRPr="006B7FF3">
        <w:rPr>
          <w:b/>
          <w:bCs/>
          <w:sz w:val="24"/>
          <w:szCs w:val="24"/>
          <w:lang w:eastAsia="ar-SA"/>
        </w:rPr>
        <w:t>37,5 hodín</w:t>
      </w:r>
      <w:r w:rsidR="006710CA" w:rsidRPr="006710CA">
        <w:rPr>
          <w:sz w:val="24"/>
          <w:szCs w:val="24"/>
          <w:lang w:eastAsia="ar-SA"/>
        </w:rPr>
        <w:t xml:space="preserve"> </w:t>
      </w:r>
      <w:r w:rsidR="006710CA" w:rsidRPr="00D82A8A">
        <w:rPr>
          <w:b/>
          <w:bCs/>
          <w:sz w:val="24"/>
          <w:szCs w:val="24"/>
          <w:lang w:eastAsia="ar-SA"/>
        </w:rPr>
        <w:t>týždenne</w:t>
      </w:r>
      <w:r w:rsidR="000F04C0">
        <w:rPr>
          <w:sz w:val="24"/>
          <w:szCs w:val="24"/>
          <w:lang w:eastAsia="ar-SA"/>
        </w:rPr>
        <w:t xml:space="preserve"> a je rozvrhnutý nasledovne:</w:t>
      </w:r>
      <w:r w:rsidR="006710CA" w:rsidRPr="006710CA">
        <w:rPr>
          <w:sz w:val="24"/>
          <w:szCs w:val="24"/>
          <w:lang w:eastAsia="ar-SA"/>
        </w:rPr>
        <w:t xml:space="preserve"> </w:t>
      </w:r>
    </w:p>
    <w:p w14:paraId="38B0F1AC" w14:textId="77777777" w:rsidR="000F04C0" w:rsidRDefault="000F04C0" w:rsidP="000F04C0">
      <w:pPr>
        <w:suppressAutoHyphens/>
        <w:jc w:val="both"/>
        <w:rPr>
          <w:sz w:val="24"/>
          <w:szCs w:val="24"/>
          <w:lang w:eastAsia="ar-SA"/>
        </w:rPr>
      </w:pPr>
      <w:r>
        <w:rPr>
          <w:sz w:val="24"/>
          <w:szCs w:val="24"/>
          <w:lang w:eastAsia="ar-SA"/>
        </w:rPr>
        <w:t>Pondelok :    7.30 -  15.30 hod.</w:t>
      </w:r>
    </w:p>
    <w:p w14:paraId="38B0F1AD" w14:textId="77777777" w:rsidR="000F04C0" w:rsidRDefault="000F04C0" w:rsidP="000F04C0">
      <w:pPr>
        <w:suppressAutoHyphens/>
        <w:jc w:val="both"/>
        <w:rPr>
          <w:sz w:val="24"/>
          <w:szCs w:val="24"/>
          <w:lang w:eastAsia="ar-SA"/>
        </w:rPr>
      </w:pPr>
      <w:r>
        <w:rPr>
          <w:sz w:val="24"/>
          <w:szCs w:val="24"/>
          <w:lang w:eastAsia="ar-SA"/>
        </w:rPr>
        <w:t>Utorok :        7.30 -  15.30 hod.</w:t>
      </w:r>
    </w:p>
    <w:p w14:paraId="38B0F1AE" w14:textId="77777777" w:rsidR="000F04C0" w:rsidRDefault="000F04C0" w:rsidP="000F04C0">
      <w:pPr>
        <w:suppressAutoHyphens/>
        <w:jc w:val="both"/>
        <w:rPr>
          <w:sz w:val="24"/>
          <w:szCs w:val="24"/>
          <w:lang w:eastAsia="ar-SA"/>
        </w:rPr>
      </w:pPr>
      <w:r>
        <w:rPr>
          <w:sz w:val="24"/>
          <w:szCs w:val="24"/>
          <w:lang w:eastAsia="ar-SA"/>
        </w:rPr>
        <w:t>Streda :         7.30 -  15.30 hod.</w:t>
      </w:r>
    </w:p>
    <w:p w14:paraId="38B0F1AF" w14:textId="77777777" w:rsidR="000F04C0" w:rsidRDefault="000F04C0" w:rsidP="000F04C0">
      <w:pPr>
        <w:suppressAutoHyphens/>
        <w:jc w:val="both"/>
        <w:rPr>
          <w:sz w:val="24"/>
          <w:szCs w:val="24"/>
          <w:lang w:eastAsia="ar-SA"/>
        </w:rPr>
      </w:pPr>
      <w:r>
        <w:rPr>
          <w:sz w:val="24"/>
          <w:szCs w:val="24"/>
          <w:lang w:eastAsia="ar-SA"/>
        </w:rPr>
        <w:t>Štvrtok :       7.30 -  17.00 hod.</w:t>
      </w:r>
    </w:p>
    <w:p w14:paraId="38B0F1B0" w14:textId="77777777" w:rsidR="00D82A8A" w:rsidRPr="00BD4CD5" w:rsidRDefault="000F04C0" w:rsidP="000F04C0">
      <w:pPr>
        <w:suppressAutoHyphens/>
        <w:jc w:val="both"/>
        <w:rPr>
          <w:sz w:val="24"/>
          <w:szCs w:val="24"/>
          <w:lang w:eastAsia="ar-SA"/>
        </w:rPr>
      </w:pPr>
      <w:r>
        <w:rPr>
          <w:sz w:val="24"/>
          <w:szCs w:val="24"/>
          <w:lang w:eastAsia="ar-SA"/>
        </w:rPr>
        <w:t xml:space="preserve">Piatok :         7.30 -  14.00 hod. </w:t>
      </w:r>
    </w:p>
    <w:p w14:paraId="38B0F1B1" w14:textId="77777777" w:rsidR="00BD4CD5" w:rsidRDefault="00BD4CD5" w:rsidP="00D82A8A">
      <w:pPr>
        <w:suppressAutoHyphens/>
        <w:jc w:val="both"/>
        <w:rPr>
          <w:bCs/>
          <w:sz w:val="24"/>
          <w:szCs w:val="24"/>
          <w:lang w:eastAsia="ar-SA"/>
        </w:rPr>
      </w:pPr>
    </w:p>
    <w:p w14:paraId="15B9438E" w14:textId="234D420B" w:rsidR="000348AD" w:rsidRDefault="000348AD" w:rsidP="000348AD">
      <w:pPr>
        <w:suppressAutoHyphens/>
        <w:jc w:val="both"/>
        <w:rPr>
          <w:b/>
          <w:sz w:val="24"/>
          <w:szCs w:val="24"/>
          <w:lang w:eastAsia="ar-SA"/>
        </w:rPr>
      </w:pPr>
      <w:r>
        <w:rPr>
          <w:bCs/>
          <w:sz w:val="24"/>
          <w:szCs w:val="24"/>
          <w:lang w:eastAsia="ar-SA"/>
        </w:rPr>
        <w:t>Z</w:t>
      </w:r>
      <w:r w:rsidRPr="00D82A8A">
        <w:rPr>
          <w:bCs/>
          <w:sz w:val="24"/>
          <w:szCs w:val="24"/>
          <w:lang w:eastAsia="ar-SA"/>
        </w:rPr>
        <w:t>amestnanc</w:t>
      </w:r>
      <w:r>
        <w:rPr>
          <w:bCs/>
          <w:sz w:val="24"/>
          <w:szCs w:val="24"/>
          <w:lang w:eastAsia="ar-SA"/>
        </w:rPr>
        <w:t>i</w:t>
      </w:r>
      <w:r>
        <w:rPr>
          <w:b/>
          <w:sz w:val="24"/>
          <w:szCs w:val="24"/>
          <w:lang w:eastAsia="ar-SA"/>
        </w:rPr>
        <w:t xml:space="preserve"> v</w:t>
      </w:r>
      <w:r w:rsidR="00434B41">
        <w:rPr>
          <w:b/>
          <w:sz w:val="24"/>
          <w:szCs w:val="24"/>
          <w:lang w:eastAsia="ar-SA"/>
        </w:rPr>
        <w:t> </w:t>
      </w:r>
      <w:r w:rsidR="00D4402D">
        <w:rPr>
          <w:b/>
          <w:sz w:val="24"/>
          <w:szCs w:val="24"/>
          <w:lang w:eastAsia="ar-SA"/>
        </w:rPr>
        <w:t>Psychi</w:t>
      </w:r>
      <w:r w:rsidR="00434B41">
        <w:rPr>
          <w:b/>
          <w:sz w:val="24"/>
          <w:szCs w:val="24"/>
          <w:lang w:eastAsia="ar-SA"/>
        </w:rPr>
        <w:t>atrickej ambulancii</w:t>
      </w:r>
      <w:r>
        <w:rPr>
          <w:b/>
          <w:sz w:val="24"/>
          <w:szCs w:val="24"/>
          <w:lang w:eastAsia="ar-SA"/>
        </w:rPr>
        <w:t xml:space="preserve"> </w:t>
      </w:r>
      <w:r>
        <w:rPr>
          <w:bCs/>
          <w:sz w:val="24"/>
          <w:szCs w:val="24"/>
          <w:lang w:eastAsia="ar-SA"/>
        </w:rPr>
        <w:t>majú pracovný čas rozvrhnutý nasledovne</w:t>
      </w:r>
      <w:r>
        <w:rPr>
          <w:b/>
          <w:sz w:val="24"/>
          <w:szCs w:val="24"/>
          <w:lang w:eastAsia="ar-SA"/>
        </w:rPr>
        <w:t>:</w:t>
      </w:r>
    </w:p>
    <w:p w14:paraId="52C53BC9" w14:textId="77777777" w:rsidR="00BC5311" w:rsidRDefault="00BC5311" w:rsidP="00BC5311">
      <w:pPr>
        <w:suppressAutoHyphens/>
        <w:jc w:val="both"/>
        <w:rPr>
          <w:sz w:val="24"/>
          <w:szCs w:val="24"/>
          <w:lang w:eastAsia="ar-SA"/>
        </w:rPr>
      </w:pPr>
      <w:r>
        <w:rPr>
          <w:sz w:val="24"/>
          <w:szCs w:val="24"/>
          <w:lang w:eastAsia="ar-SA"/>
        </w:rPr>
        <w:t>Pondelok :    7.30 -  15.30 hod.</w:t>
      </w:r>
    </w:p>
    <w:p w14:paraId="73936250" w14:textId="77C88F43" w:rsidR="00BC5311" w:rsidRDefault="00BC5311" w:rsidP="00BC5311">
      <w:pPr>
        <w:suppressAutoHyphens/>
        <w:jc w:val="both"/>
        <w:rPr>
          <w:sz w:val="24"/>
          <w:szCs w:val="24"/>
          <w:lang w:eastAsia="ar-SA"/>
        </w:rPr>
      </w:pPr>
      <w:r>
        <w:rPr>
          <w:sz w:val="24"/>
          <w:szCs w:val="24"/>
          <w:lang w:eastAsia="ar-SA"/>
        </w:rPr>
        <w:t>Utorok :        7.30 -  17.00 hod.</w:t>
      </w:r>
    </w:p>
    <w:p w14:paraId="782F7E29" w14:textId="77777777" w:rsidR="00BC5311" w:rsidRDefault="00BC5311" w:rsidP="00BC5311">
      <w:pPr>
        <w:suppressAutoHyphens/>
        <w:jc w:val="both"/>
        <w:rPr>
          <w:sz w:val="24"/>
          <w:szCs w:val="24"/>
          <w:lang w:eastAsia="ar-SA"/>
        </w:rPr>
      </w:pPr>
      <w:r>
        <w:rPr>
          <w:sz w:val="24"/>
          <w:szCs w:val="24"/>
          <w:lang w:eastAsia="ar-SA"/>
        </w:rPr>
        <w:t>Streda :         7.30 -  15.30 hod.</w:t>
      </w:r>
    </w:p>
    <w:p w14:paraId="5107E8B3" w14:textId="702D9729" w:rsidR="00BC5311" w:rsidRDefault="00BC5311" w:rsidP="00BC5311">
      <w:pPr>
        <w:suppressAutoHyphens/>
        <w:jc w:val="both"/>
        <w:rPr>
          <w:sz w:val="24"/>
          <w:szCs w:val="24"/>
          <w:lang w:eastAsia="ar-SA"/>
        </w:rPr>
      </w:pPr>
      <w:r>
        <w:rPr>
          <w:sz w:val="24"/>
          <w:szCs w:val="24"/>
          <w:lang w:eastAsia="ar-SA"/>
        </w:rPr>
        <w:t>Štvrtok :       7.30 -   15.30 hod.</w:t>
      </w:r>
    </w:p>
    <w:p w14:paraId="3776F3F8" w14:textId="77777777" w:rsidR="00BC5311" w:rsidRPr="00BD4CD5" w:rsidRDefault="00BC5311" w:rsidP="00BC5311">
      <w:pPr>
        <w:suppressAutoHyphens/>
        <w:jc w:val="both"/>
        <w:rPr>
          <w:sz w:val="24"/>
          <w:szCs w:val="24"/>
          <w:lang w:eastAsia="ar-SA"/>
        </w:rPr>
      </w:pPr>
      <w:r>
        <w:rPr>
          <w:sz w:val="24"/>
          <w:szCs w:val="24"/>
          <w:lang w:eastAsia="ar-SA"/>
        </w:rPr>
        <w:t xml:space="preserve">Piatok :         7.30 -  14.00 hod. </w:t>
      </w:r>
    </w:p>
    <w:p w14:paraId="1B1F2ACA" w14:textId="77777777" w:rsidR="000348AD" w:rsidRDefault="000348AD" w:rsidP="00D82A8A">
      <w:pPr>
        <w:suppressAutoHyphens/>
        <w:jc w:val="both"/>
        <w:rPr>
          <w:bCs/>
          <w:sz w:val="24"/>
          <w:szCs w:val="24"/>
          <w:lang w:eastAsia="ar-SA"/>
        </w:rPr>
      </w:pPr>
    </w:p>
    <w:p w14:paraId="38B0F1B2" w14:textId="77777777" w:rsidR="00D82A8A" w:rsidRDefault="00D82A8A" w:rsidP="00D82A8A">
      <w:pPr>
        <w:suppressAutoHyphens/>
        <w:jc w:val="both"/>
        <w:rPr>
          <w:b/>
          <w:sz w:val="24"/>
          <w:szCs w:val="24"/>
          <w:lang w:eastAsia="ar-SA"/>
        </w:rPr>
      </w:pPr>
      <w:r>
        <w:rPr>
          <w:bCs/>
          <w:sz w:val="24"/>
          <w:szCs w:val="24"/>
          <w:lang w:eastAsia="ar-SA"/>
        </w:rPr>
        <w:t>Z</w:t>
      </w:r>
      <w:r w:rsidRPr="00D82A8A">
        <w:rPr>
          <w:bCs/>
          <w:sz w:val="24"/>
          <w:szCs w:val="24"/>
          <w:lang w:eastAsia="ar-SA"/>
        </w:rPr>
        <w:t>amestnanc</w:t>
      </w:r>
      <w:r>
        <w:rPr>
          <w:bCs/>
          <w:sz w:val="24"/>
          <w:szCs w:val="24"/>
          <w:lang w:eastAsia="ar-SA"/>
        </w:rPr>
        <w:t>i</w:t>
      </w:r>
      <w:r>
        <w:rPr>
          <w:b/>
          <w:sz w:val="24"/>
          <w:szCs w:val="24"/>
          <w:lang w:eastAsia="ar-SA"/>
        </w:rPr>
        <w:t xml:space="preserve"> v </w:t>
      </w:r>
      <w:r w:rsidR="00747EC1">
        <w:rPr>
          <w:b/>
          <w:sz w:val="24"/>
          <w:szCs w:val="24"/>
          <w:lang w:eastAsia="ar-SA"/>
        </w:rPr>
        <w:t>D</w:t>
      </w:r>
      <w:r>
        <w:rPr>
          <w:b/>
          <w:sz w:val="24"/>
          <w:szCs w:val="24"/>
          <w:lang w:eastAsia="ar-SA"/>
        </w:rPr>
        <w:t xml:space="preserve">ennom stacionári </w:t>
      </w:r>
      <w:r>
        <w:rPr>
          <w:bCs/>
          <w:sz w:val="24"/>
          <w:szCs w:val="24"/>
          <w:lang w:eastAsia="ar-SA"/>
        </w:rPr>
        <w:t>majú pracovný čas rozvrhnutý nasledovne</w:t>
      </w:r>
      <w:r>
        <w:rPr>
          <w:b/>
          <w:sz w:val="24"/>
          <w:szCs w:val="24"/>
          <w:lang w:eastAsia="ar-SA"/>
        </w:rPr>
        <w:t>:</w:t>
      </w:r>
    </w:p>
    <w:p w14:paraId="38B0F1B3" w14:textId="77777777" w:rsidR="00D82A8A" w:rsidRDefault="00D82A8A" w:rsidP="00D82A8A">
      <w:pPr>
        <w:suppressAutoHyphens/>
        <w:jc w:val="both"/>
        <w:rPr>
          <w:sz w:val="24"/>
          <w:szCs w:val="24"/>
          <w:lang w:eastAsia="ar-SA"/>
        </w:rPr>
      </w:pPr>
      <w:r>
        <w:rPr>
          <w:sz w:val="24"/>
          <w:szCs w:val="24"/>
          <w:lang w:eastAsia="ar-SA"/>
        </w:rPr>
        <w:t>Pondelok :    7.30 -  15.30 hod.</w:t>
      </w:r>
    </w:p>
    <w:p w14:paraId="38B0F1B4" w14:textId="77777777" w:rsidR="00D82A8A" w:rsidRDefault="00D82A8A" w:rsidP="00D82A8A">
      <w:pPr>
        <w:suppressAutoHyphens/>
        <w:jc w:val="both"/>
        <w:rPr>
          <w:sz w:val="24"/>
          <w:szCs w:val="24"/>
          <w:lang w:eastAsia="ar-SA"/>
        </w:rPr>
      </w:pPr>
      <w:r>
        <w:rPr>
          <w:sz w:val="24"/>
          <w:szCs w:val="24"/>
          <w:lang w:eastAsia="ar-SA"/>
        </w:rPr>
        <w:t>Utorok :        7.30 -  15.30 hod.</w:t>
      </w:r>
    </w:p>
    <w:p w14:paraId="38B0F1B5" w14:textId="77777777" w:rsidR="00D82A8A" w:rsidRDefault="00D82A8A" w:rsidP="00D82A8A">
      <w:pPr>
        <w:suppressAutoHyphens/>
        <w:jc w:val="both"/>
        <w:rPr>
          <w:sz w:val="24"/>
          <w:szCs w:val="24"/>
          <w:lang w:eastAsia="ar-SA"/>
        </w:rPr>
      </w:pPr>
      <w:r>
        <w:rPr>
          <w:sz w:val="24"/>
          <w:szCs w:val="24"/>
          <w:lang w:eastAsia="ar-SA"/>
        </w:rPr>
        <w:t>Streda :         7.30 -  15.30 hod.</w:t>
      </w:r>
    </w:p>
    <w:p w14:paraId="38B0F1B6" w14:textId="77777777" w:rsidR="00D82A8A" w:rsidRDefault="00D82A8A" w:rsidP="00D82A8A">
      <w:pPr>
        <w:suppressAutoHyphens/>
        <w:jc w:val="both"/>
        <w:rPr>
          <w:sz w:val="24"/>
          <w:szCs w:val="24"/>
          <w:lang w:eastAsia="ar-SA"/>
        </w:rPr>
      </w:pPr>
      <w:r>
        <w:rPr>
          <w:sz w:val="24"/>
          <w:szCs w:val="24"/>
          <w:lang w:eastAsia="ar-SA"/>
        </w:rPr>
        <w:t>Štvrtok :        7.30 -  15.30 hod.</w:t>
      </w:r>
    </w:p>
    <w:p w14:paraId="38B0F1B7" w14:textId="77777777" w:rsidR="00D82A8A" w:rsidRDefault="00D82A8A" w:rsidP="000F04C0">
      <w:pPr>
        <w:suppressAutoHyphens/>
        <w:jc w:val="both"/>
        <w:rPr>
          <w:sz w:val="24"/>
          <w:szCs w:val="24"/>
          <w:lang w:eastAsia="ar-SA"/>
        </w:rPr>
      </w:pPr>
      <w:r>
        <w:rPr>
          <w:sz w:val="24"/>
          <w:szCs w:val="24"/>
          <w:lang w:eastAsia="ar-SA"/>
        </w:rPr>
        <w:t xml:space="preserve">Piatok :          7.30 -  15.30 hod. </w:t>
      </w:r>
    </w:p>
    <w:p w14:paraId="38B0F1B8" w14:textId="77777777" w:rsidR="00A20078" w:rsidRDefault="00A20078" w:rsidP="00A20078">
      <w:pPr>
        <w:suppressAutoHyphens/>
        <w:jc w:val="both"/>
        <w:rPr>
          <w:sz w:val="24"/>
          <w:szCs w:val="24"/>
          <w:lang w:eastAsia="ar-SA"/>
        </w:rPr>
      </w:pPr>
    </w:p>
    <w:p w14:paraId="38B0F1B9" w14:textId="77777777" w:rsidR="00A20078" w:rsidRDefault="00A20078" w:rsidP="00A20078">
      <w:pPr>
        <w:suppressAutoHyphens/>
        <w:jc w:val="both"/>
        <w:rPr>
          <w:b/>
          <w:sz w:val="24"/>
          <w:szCs w:val="24"/>
          <w:lang w:eastAsia="ar-SA"/>
        </w:rPr>
      </w:pPr>
      <w:r w:rsidRPr="00A20078">
        <w:rPr>
          <w:sz w:val="24"/>
          <w:szCs w:val="24"/>
          <w:lang w:eastAsia="ar-SA"/>
        </w:rPr>
        <w:t>Zamestnanci</w:t>
      </w:r>
      <w:r>
        <w:rPr>
          <w:b/>
          <w:sz w:val="24"/>
          <w:szCs w:val="24"/>
          <w:lang w:eastAsia="ar-SA"/>
        </w:rPr>
        <w:t xml:space="preserve"> v Komunitnom centre </w:t>
      </w:r>
      <w:r>
        <w:rPr>
          <w:bCs/>
          <w:sz w:val="24"/>
          <w:szCs w:val="24"/>
          <w:lang w:eastAsia="ar-SA"/>
        </w:rPr>
        <w:t>majú pracovný čas rozvrhnutý nasledovne</w:t>
      </w:r>
      <w:r>
        <w:rPr>
          <w:b/>
          <w:sz w:val="24"/>
          <w:szCs w:val="24"/>
          <w:lang w:eastAsia="ar-SA"/>
        </w:rPr>
        <w:t>:</w:t>
      </w:r>
    </w:p>
    <w:p w14:paraId="38B0F1BA" w14:textId="77777777" w:rsidR="00A20078" w:rsidRDefault="00A20078" w:rsidP="00A20078">
      <w:pPr>
        <w:suppressAutoHyphens/>
        <w:jc w:val="both"/>
        <w:rPr>
          <w:sz w:val="24"/>
          <w:szCs w:val="24"/>
          <w:lang w:eastAsia="ar-SA"/>
        </w:rPr>
      </w:pPr>
      <w:r>
        <w:rPr>
          <w:sz w:val="24"/>
          <w:szCs w:val="24"/>
          <w:lang w:eastAsia="ar-SA"/>
        </w:rPr>
        <w:t>Pondelok :    10.00 – 18.00 hod.</w:t>
      </w:r>
    </w:p>
    <w:p w14:paraId="38B0F1BB" w14:textId="77777777" w:rsidR="00A20078" w:rsidRDefault="00A20078" w:rsidP="00A20078">
      <w:pPr>
        <w:suppressAutoHyphens/>
        <w:jc w:val="both"/>
        <w:rPr>
          <w:sz w:val="24"/>
          <w:szCs w:val="24"/>
          <w:lang w:eastAsia="ar-SA"/>
        </w:rPr>
      </w:pPr>
      <w:r>
        <w:rPr>
          <w:sz w:val="24"/>
          <w:szCs w:val="24"/>
          <w:lang w:eastAsia="ar-SA"/>
        </w:rPr>
        <w:t>Utorok :          7.30 – 15.30 hod.</w:t>
      </w:r>
    </w:p>
    <w:p w14:paraId="38B0F1BC" w14:textId="77777777" w:rsidR="00A20078" w:rsidRDefault="00A20078" w:rsidP="00A20078">
      <w:pPr>
        <w:suppressAutoHyphens/>
        <w:jc w:val="both"/>
        <w:rPr>
          <w:sz w:val="24"/>
          <w:szCs w:val="24"/>
          <w:lang w:eastAsia="ar-SA"/>
        </w:rPr>
      </w:pPr>
      <w:r>
        <w:rPr>
          <w:sz w:val="24"/>
          <w:szCs w:val="24"/>
          <w:lang w:eastAsia="ar-SA"/>
        </w:rPr>
        <w:t>Streda :           7.30 -  15.30 hod.</w:t>
      </w:r>
    </w:p>
    <w:p w14:paraId="38B0F1BD" w14:textId="77777777" w:rsidR="00A20078" w:rsidRDefault="00A20078" w:rsidP="00A20078">
      <w:pPr>
        <w:suppressAutoHyphens/>
        <w:jc w:val="both"/>
        <w:rPr>
          <w:sz w:val="24"/>
          <w:szCs w:val="24"/>
          <w:lang w:eastAsia="ar-SA"/>
        </w:rPr>
      </w:pPr>
      <w:r>
        <w:rPr>
          <w:sz w:val="24"/>
          <w:szCs w:val="24"/>
          <w:lang w:eastAsia="ar-SA"/>
        </w:rPr>
        <w:t>Štvrtok :         7.30 -  17.00 hod.</w:t>
      </w:r>
    </w:p>
    <w:p w14:paraId="38B0F1BE" w14:textId="77777777" w:rsidR="00A20078" w:rsidRPr="004479A5" w:rsidRDefault="00A20078" w:rsidP="00A20078">
      <w:pPr>
        <w:suppressAutoHyphens/>
        <w:jc w:val="both"/>
        <w:rPr>
          <w:sz w:val="24"/>
          <w:szCs w:val="24"/>
          <w:lang w:eastAsia="ar-SA"/>
        </w:rPr>
      </w:pPr>
      <w:r>
        <w:rPr>
          <w:sz w:val="24"/>
          <w:szCs w:val="24"/>
          <w:lang w:eastAsia="ar-SA"/>
        </w:rPr>
        <w:t xml:space="preserve">Piatok :           7.30 -  14.00 hod. </w:t>
      </w:r>
    </w:p>
    <w:p w14:paraId="38B0F1BF" w14:textId="77777777" w:rsidR="00BD4CD5" w:rsidRDefault="00BD4CD5" w:rsidP="000F04C0">
      <w:pPr>
        <w:suppressAutoHyphens/>
        <w:jc w:val="both"/>
        <w:rPr>
          <w:b/>
          <w:bCs/>
          <w:sz w:val="24"/>
          <w:szCs w:val="24"/>
          <w:lang w:eastAsia="ar-SA"/>
        </w:rPr>
      </w:pPr>
    </w:p>
    <w:p w14:paraId="38B0F1C0" w14:textId="77777777" w:rsidR="000F04C0" w:rsidRDefault="00D82A8A" w:rsidP="000F04C0">
      <w:pPr>
        <w:suppressAutoHyphens/>
        <w:jc w:val="both"/>
        <w:rPr>
          <w:sz w:val="24"/>
          <w:szCs w:val="24"/>
          <w:lang w:eastAsia="ar-SA"/>
        </w:rPr>
      </w:pPr>
      <w:r w:rsidRPr="00BD4CD5">
        <w:rPr>
          <w:sz w:val="24"/>
          <w:szCs w:val="24"/>
          <w:lang w:eastAsia="ar-SA"/>
        </w:rPr>
        <w:t>Prestávka na odpočinok a jedenie je určená v trvaní 30 minút,</w:t>
      </w:r>
      <w:r>
        <w:rPr>
          <w:b/>
          <w:bCs/>
          <w:sz w:val="24"/>
          <w:szCs w:val="24"/>
          <w:lang w:eastAsia="ar-SA"/>
        </w:rPr>
        <w:t xml:space="preserve"> </w:t>
      </w:r>
      <w:r w:rsidRPr="00D82A8A">
        <w:rPr>
          <w:sz w:val="24"/>
          <w:szCs w:val="24"/>
          <w:lang w:eastAsia="ar-SA"/>
        </w:rPr>
        <w:t>a to v čase</w:t>
      </w:r>
      <w:r>
        <w:rPr>
          <w:b/>
          <w:bCs/>
          <w:sz w:val="24"/>
          <w:szCs w:val="24"/>
          <w:lang w:eastAsia="ar-SA"/>
        </w:rPr>
        <w:t xml:space="preserve"> </w:t>
      </w:r>
      <w:r w:rsidRPr="00FF1D97">
        <w:rPr>
          <w:sz w:val="24"/>
          <w:szCs w:val="24"/>
          <w:lang w:eastAsia="ar-SA"/>
        </w:rPr>
        <w:t xml:space="preserve">medzi 11.30 hod. a 13.00 hod. </w:t>
      </w:r>
      <w:r w:rsidRPr="006C6947">
        <w:rPr>
          <w:bCs/>
          <w:sz w:val="24"/>
          <w:szCs w:val="24"/>
          <w:lang w:eastAsia="ar-SA"/>
        </w:rPr>
        <w:t>Prestávka na odpočinok a jedenie sa môže v odôvodnených prípadoch predĺžiť</w:t>
      </w:r>
      <w:r>
        <w:rPr>
          <w:bCs/>
          <w:sz w:val="24"/>
          <w:szCs w:val="24"/>
          <w:lang w:eastAsia="ar-SA"/>
        </w:rPr>
        <w:t>, a to</w:t>
      </w:r>
      <w:r w:rsidRPr="006C6947">
        <w:rPr>
          <w:bCs/>
          <w:sz w:val="24"/>
          <w:szCs w:val="24"/>
          <w:lang w:eastAsia="ar-SA"/>
        </w:rPr>
        <w:t xml:space="preserve"> maximálne na 60 minút, </w:t>
      </w:r>
      <w:r>
        <w:rPr>
          <w:bCs/>
          <w:sz w:val="24"/>
          <w:szCs w:val="24"/>
          <w:lang w:eastAsia="ar-SA"/>
        </w:rPr>
        <w:t>pričom čas prestávky nad rámec 30 minút</w:t>
      </w:r>
      <w:r w:rsidRPr="006C6947">
        <w:rPr>
          <w:bCs/>
          <w:sz w:val="24"/>
          <w:szCs w:val="24"/>
          <w:lang w:eastAsia="ar-SA"/>
        </w:rPr>
        <w:t xml:space="preserve"> je </w:t>
      </w:r>
      <w:r>
        <w:rPr>
          <w:bCs/>
          <w:sz w:val="24"/>
          <w:szCs w:val="24"/>
          <w:lang w:eastAsia="ar-SA"/>
        </w:rPr>
        <w:t>zamestnanec povinný ešte v ten deň na</w:t>
      </w:r>
      <w:r w:rsidRPr="006C6947">
        <w:rPr>
          <w:bCs/>
          <w:sz w:val="24"/>
          <w:szCs w:val="24"/>
          <w:lang w:eastAsia="ar-SA"/>
        </w:rPr>
        <w:t>dpracovať.</w:t>
      </w:r>
    </w:p>
    <w:p w14:paraId="38B0F1C1" w14:textId="77777777" w:rsidR="00D82A8A" w:rsidRDefault="00D82A8A" w:rsidP="00D82A8A">
      <w:pPr>
        <w:suppressAutoHyphens/>
        <w:jc w:val="both"/>
        <w:rPr>
          <w:b/>
          <w:sz w:val="24"/>
          <w:szCs w:val="24"/>
          <w:lang w:eastAsia="ar-SA"/>
        </w:rPr>
      </w:pPr>
    </w:p>
    <w:p w14:paraId="38B0F1C2" w14:textId="77777777" w:rsidR="00747EC1" w:rsidRDefault="00747EC1" w:rsidP="00747EC1">
      <w:pPr>
        <w:suppressAutoHyphens/>
        <w:jc w:val="both"/>
        <w:rPr>
          <w:sz w:val="24"/>
          <w:szCs w:val="24"/>
          <w:lang w:eastAsia="ar-SA"/>
        </w:rPr>
      </w:pPr>
      <w:r>
        <w:rPr>
          <w:sz w:val="24"/>
          <w:szCs w:val="24"/>
          <w:lang w:eastAsia="ar-SA"/>
        </w:rPr>
        <w:t>Pre prípad pracovnej cesty je stanovený pracovný čas od 07:30 hod. do 15:30 hod.</w:t>
      </w:r>
    </w:p>
    <w:p w14:paraId="38B0F1C3" w14:textId="77777777" w:rsidR="00D82A8A" w:rsidRDefault="00D82A8A" w:rsidP="00D82A8A">
      <w:pPr>
        <w:suppressAutoHyphens/>
        <w:jc w:val="both"/>
        <w:rPr>
          <w:sz w:val="24"/>
          <w:szCs w:val="24"/>
          <w:lang w:eastAsia="ar-SA"/>
        </w:rPr>
      </w:pPr>
    </w:p>
    <w:p w14:paraId="38B0F1C4" w14:textId="77777777" w:rsidR="000F04C0" w:rsidRPr="00FF1D97" w:rsidRDefault="00747EC1" w:rsidP="00A966BD">
      <w:pPr>
        <w:numPr>
          <w:ilvl w:val="0"/>
          <w:numId w:val="14"/>
        </w:numPr>
        <w:suppressAutoHyphens/>
        <w:ind w:left="0" w:hanging="284"/>
        <w:jc w:val="both"/>
        <w:rPr>
          <w:b/>
          <w:bCs/>
          <w:sz w:val="24"/>
          <w:szCs w:val="24"/>
          <w:lang w:eastAsia="ar-SA"/>
        </w:rPr>
      </w:pPr>
      <w:r>
        <w:rPr>
          <w:sz w:val="24"/>
          <w:szCs w:val="24"/>
          <w:lang w:eastAsia="ar-SA"/>
        </w:rPr>
        <w:t xml:space="preserve">Pracovný čas </w:t>
      </w:r>
      <w:r w:rsidRPr="00FF1D97">
        <w:rPr>
          <w:b/>
          <w:bCs/>
          <w:sz w:val="24"/>
          <w:szCs w:val="24"/>
          <w:lang w:eastAsia="ar-SA"/>
        </w:rPr>
        <w:t>odborných zamestnancov Zaria</w:t>
      </w:r>
      <w:r w:rsidR="00E41EF5" w:rsidRPr="00FF1D97">
        <w:rPr>
          <w:b/>
          <w:bCs/>
          <w:sz w:val="24"/>
          <w:szCs w:val="24"/>
          <w:lang w:eastAsia="ar-SA"/>
        </w:rPr>
        <w:t>denia núdzového bývania a</w:t>
      </w:r>
      <w:r w:rsidR="00FF1D97" w:rsidRPr="00FF1D97">
        <w:rPr>
          <w:b/>
          <w:bCs/>
          <w:sz w:val="24"/>
          <w:szCs w:val="24"/>
          <w:lang w:eastAsia="ar-SA"/>
        </w:rPr>
        <w:t> </w:t>
      </w:r>
      <w:r w:rsidR="00E41EF5" w:rsidRPr="00FF1D97">
        <w:rPr>
          <w:b/>
          <w:bCs/>
          <w:sz w:val="24"/>
          <w:szCs w:val="24"/>
          <w:lang w:eastAsia="ar-SA"/>
        </w:rPr>
        <w:t>Útulku</w:t>
      </w:r>
      <w:r w:rsidR="00FF1D97" w:rsidRPr="00FF1D97">
        <w:rPr>
          <w:b/>
          <w:bCs/>
          <w:sz w:val="24"/>
          <w:szCs w:val="24"/>
          <w:lang w:eastAsia="ar-SA"/>
        </w:rPr>
        <w:t xml:space="preserve"> je </w:t>
      </w:r>
      <w:r w:rsidR="00FF1D97" w:rsidRPr="00FF1D97">
        <w:rPr>
          <w:sz w:val="24"/>
          <w:szCs w:val="24"/>
          <w:lang w:eastAsia="ar-SA"/>
        </w:rPr>
        <w:t>stanovený na</w:t>
      </w:r>
      <w:r w:rsidR="00FF1D97">
        <w:rPr>
          <w:b/>
          <w:bCs/>
          <w:sz w:val="24"/>
          <w:szCs w:val="24"/>
          <w:lang w:eastAsia="ar-SA"/>
        </w:rPr>
        <w:t xml:space="preserve"> </w:t>
      </w:r>
      <w:r w:rsidR="00FF1D97" w:rsidRPr="00FF1D97">
        <w:rPr>
          <w:b/>
          <w:bCs/>
          <w:sz w:val="24"/>
          <w:szCs w:val="24"/>
          <w:lang w:eastAsia="ar-SA"/>
        </w:rPr>
        <w:t>36,25 hodín týždenne</w:t>
      </w:r>
      <w:r w:rsidR="00FF1D97">
        <w:rPr>
          <w:b/>
          <w:bCs/>
          <w:sz w:val="24"/>
          <w:szCs w:val="24"/>
          <w:lang w:eastAsia="ar-SA"/>
        </w:rPr>
        <w:t xml:space="preserve"> </w:t>
      </w:r>
      <w:r w:rsidR="00FF1D97" w:rsidRPr="00FF1D97">
        <w:rPr>
          <w:sz w:val="24"/>
          <w:szCs w:val="24"/>
          <w:lang w:eastAsia="ar-SA"/>
        </w:rPr>
        <w:t>a je rozvrhnutý</w:t>
      </w:r>
      <w:r w:rsidR="00FF1D97">
        <w:rPr>
          <w:b/>
          <w:bCs/>
          <w:sz w:val="24"/>
          <w:szCs w:val="24"/>
          <w:lang w:eastAsia="ar-SA"/>
        </w:rPr>
        <w:t xml:space="preserve"> v dvojzmennej prevádzke </w:t>
      </w:r>
      <w:r w:rsidR="00FF1D97" w:rsidRPr="00FF1D97">
        <w:rPr>
          <w:sz w:val="24"/>
          <w:szCs w:val="24"/>
          <w:lang w:eastAsia="ar-SA"/>
        </w:rPr>
        <w:t>nasledovne:</w:t>
      </w:r>
    </w:p>
    <w:p w14:paraId="38B0F1C5" w14:textId="77777777" w:rsidR="00BD4CD5" w:rsidRDefault="00BD4CD5" w:rsidP="00BD4CD5">
      <w:pPr>
        <w:pStyle w:val="Odsekzoznamu"/>
        <w:numPr>
          <w:ilvl w:val="0"/>
          <w:numId w:val="13"/>
        </w:numPr>
        <w:jc w:val="both"/>
        <w:rPr>
          <w:rFonts w:ascii="Times New Roman" w:hAnsi="Times New Roman"/>
          <w:sz w:val="24"/>
          <w:szCs w:val="24"/>
          <w:lang w:eastAsia="ar-SA"/>
        </w:rPr>
      </w:pPr>
      <w:r w:rsidRPr="00BD4CD5">
        <w:rPr>
          <w:rFonts w:ascii="Times New Roman" w:hAnsi="Times New Roman"/>
          <w:sz w:val="24"/>
          <w:szCs w:val="24"/>
          <w:lang w:eastAsia="ar-SA"/>
        </w:rPr>
        <w:t>ranná zmena 07,00 – 14,45 hod.</w:t>
      </w:r>
    </w:p>
    <w:p w14:paraId="38B0F1C6" w14:textId="77777777" w:rsidR="00A966BD" w:rsidRDefault="00BD4CD5" w:rsidP="00A966BD">
      <w:pPr>
        <w:pStyle w:val="Odsekzoznamu"/>
        <w:numPr>
          <w:ilvl w:val="0"/>
          <w:numId w:val="13"/>
        </w:numPr>
        <w:jc w:val="both"/>
        <w:rPr>
          <w:rFonts w:ascii="Times New Roman" w:hAnsi="Times New Roman"/>
          <w:sz w:val="24"/>
          <w:szCs w:val="24"/>
          <w:lang w:eastAsia="ar-SA"/>
        </w:rPr>
      </w:pPr>
      <w:r w:rsidRPr="00BD4CD5">
        <w:rPr>
          <w:rFonts w:ascii="Times New Roman" w:hAnsi="Times New Roman"/>
          <w:sz w:val="24"/>
          <w:szCs w:val="24"/>
          <w:lang w:eastAsia="ar-SA"/>
        </w:rPr>
        <w:t>odpoludňajšia zmena 14,15 – 22,00 hod.</w:t>
      </w:r>
      <w:r w:rsidR="00A966BD">
        <w:rPr>
          <w:rFonts w:ascii="Times New Roman" w:hAnsi="Times New Roman"/>
          <w:sz w:val="24"/>
          <w:szCs w:val="24"/>
          <w:lang w:eastAsia="ar-SA"/>
        </w:rPr>
        <w:t xml:space="preserve">, </w:t>
      </w:r>
    </w:p>
    <w:p w14:paraId="38B0F1C7" w14:textId="77777777" w:rsidR="00BD4CD5" w:rsidRPr="00A966BD" w:rsidRDefault="00A966BD" w:rsidP="00A966BD">
      <w:pPr>
        <w:pStyle w:val="Odsekzoznamu"/>
        <w:ind w:left="0"/>
        <w:jc w:val="both"/>
        <w:rPr>
          <w:rFonts w:ascii="Times New Roman" w:hAnsi="Times New Roman"/>
          <w:sz w:val="24"/>
          <w:szCs w:val="24"/>
          <w:lang w:eastAsia="ar-SA"/>
        </w:rPr>
      </w:pPr>
      <w:r>
        <w:rPr>
          <w:rFonts w:ascii="Times New Roman" w:hAnsi="Times New Roman"/>
          <w:sz w:val="24"/>
          <w:szCs w:val="24"/>
          <w:lang w:eastAsia="ar-SA"/>
        </w:rPr>
        <w:t>podľa rozpisu zmien na kalendárny mesiac</w:t>
      </w:r>
      <w:r w:rsidRPr="00A966BD">
        <w:rPr>
          <w:rFonts w:ascii="Times New Roman" w:hAnsi="Times New Roman"/>
          <w:sz w:val="24"/>
          <w:szCs w:val="24"/>
          <w:lang w:eastAsia="ar-SA"/>
        </w:rPr>
        <w:t xml:space="preserve"> vypracovaného vedúcim sociálneho úseku</w:t>
      </w:r>
      <w:r>
        <w:rPr>
          <w:rFonts w:ascii="Times New Roman" w:hAnsi="Times New Roman"/>
          <w:sz w:val="24"/>
          <w:szCs w:val="24"/>
          <w:lang w:eastAsia="ar-SA"/>
        </w:rPr>
        <w:t>.</w:t>
      </w:r>
      <w:r w:rsidRPr="00A966BD">
        <w:rPr>
          <w:rFonts w:ascii="Times New Roman" w:hAnsi="Times New Roman"/>
          <w:sz w:val="24"/>
          <w:szCs w:val="24"/>
          <w:lang w:eastAsia="ar-SA"/>
        </w:rPr>
        <w:t xml:space="preserve"> </w:t>
      </w:r>
    </w:p>
    <w:p w14:paraId="38B0F1C8" w14:textId="77777777" w:rsidR="00747EC1" w:rsidRPr="00BD4CD5" w:rsidRDefault="00BD4CD5" w:rsidP="00BD4CD5">
      <w:pPr>
        <w:suppressAutoHyphens/>
        <w:jc w:val="both"/>
        <w:rPr>
          <w:sz w:val="24"/>
          <w:szCs w:val="24"/>
          <w:lang w:eastAsia="ar-SA"/>
        </w:rPr>
      </w:pPr>
      <w:r w:rsidRPr="00BD4CD5">
        <w:rPr>
          <w:sz w:val="24"/>
          <w:szCs w:val="24"/>
          <w:lang w:eastAsia="ar-SA"/>
        </w:rPr>
        <w:t>Prestávka na odpočinok a jedenie je určená v trvaní 30 minút</w:t>
      </w:r>
      <w:r w:rsidR="00A966BD">
        <w:rPr>
          <w:sz w:val="24"/>
          <w:szCs w:val="24"/>
          <w:lang w:eastAsia="ar-SA"/>
        </w:rPr>
        <w:t xml:space="preserve">. </w:t>
      </w:r>
    </w:p>
    <w:p w14:paraId="38B0F1C9" w14:textId="77777777" w:rsidR="00747EC1" w:rsidRDefault="00747EC1" w:rsidP="00747EC1">
      <w:pPr>
        <w:suppressAutoHyphens/>
        <w:ind w:left="284"/>
        <w:jc w:val="both"/>
        <w:rPr>
          <w:sz w:val="24"/>
          <w:szCs w:val="24"/>
          <w:lang w:eastAsia="ar-SA"/>
        </w:rPr>
      </w:pPr>
    </w:p>
    <w:p w14:paraId="38B0F1CA" w14:textId="77777777" w:rsidR="00FF1D97" w:rsidRPr="00FF1D97" w:rsidRDefault="00FF1D97" w:rsidP="00A966BD">
      <w:pPr>
        <w:numPr>
          <w:ilvl w:val="0"/>
          <w:numId w:val="14"/>
        </w:numPr>
        <w:suppressAutoHyphens/>
        <w:ind w:left="0" w:hanging="284"/>
        <w:jc w:val="both"/>
        <w:rPr>
          <w:b/>
          <w:bCs/>
          <w:sz w:val="24"/>
          <w:szCs w:val="24"/>
          <w:lang w:eastAsia="ar-SA"/>
        </w:rPr>
      </w:pPr>
      <w:r>
        <w:rPr>
          <w:sz w:val="24"/>
          <w:szCs w:val="24"/>
          <w:lang w:eastAsia="ar-SA"/>
        </w:rPr>
        <w:t xml:space="preserve">Pracovný čas </w:t>
      </w:r>
      <w:r w:rsidRPr="00FF1D97">
        <w:rPr>
          <w:b/>
          <w:bCs/>
          <w:sz w:val="24"/>
          <w:szCs w:val="24"/>
          <w:lang w:eastAsia="ar-SA"/>
        </w:rPr>
        <w:t>o</w:t>
      </w:r>
      <w:r>
        <w:rPr>
          <w:b/>
          <w:bCs/>
          <w:sz w:val="24"/>
          <w:szCs w:val="24"/>
          <w:lang w:eastAsia="ar-SA"/>
        </w:rPr>
        <w:t>statn</w:t>
      </w:r>
      <w:r w:rsidRPr="00FF1D97">
        <w:rPr>
          <w:b/>
          <w:bCs/>
          <w:sz w:val="24"/>
          <w:szCs w:val="24"/>
          <w:lang w:eastAsia="ar-SA"/>
        </w:rPr>
        <w:t xml:space="preserve">ých zamestnancov Zariadenia núdzového bývania a Útulku </w:t>
      </w:r>
      <w:r>
        <w:rPr>
          <w:b/>
          <w:bCs/>
          <w:sz w:val="24"/>
          <w:szCs w:val="24"/>
          <w:lang w:eastAsia="ar-SA"/>
        </w:rPr>
        <w:t xml:space="preserve">– </w:t>
      </w:r>
      <w:r w:rsidRPr="00FF1D97">
        <w:rPr>
          <w:sz w:val="24"/>
          <w:szCs w:val="24"/>
          <w:lang w:eastAsia="ar-SA"/>
        </w:rPr>
        <w:t>(vrátnikov</w:t>
      </w:r>
      <w:r>
        <w:rPr>
          <w:sz w:val="24"/>
          <w:szCs w:val="24"/>
          <w:lang w:eastAsia="ar-SA"/>
        </w:rPr>
        <w:t xml:space="preserve"> – pomocných pracovníkov)</w:t>
      </w:r>
      <w:r>
        <w:rPr>
          <w:b/>
          <w:bCs/>
          <w:sz w:val="24"/>
          <w:szCs w:val="24"/>
          <w:lang w:eastAsia="ar-SA"/>
        </w:rPr>
        <w:t xml:space="preserve"> </w:t>
      </w:r>
      <w:r w:rsidRPr="00FF1D97">
        <w:rPr>
          <w:b/>
          <w:bCs/>
          <w:sz w:val="24"/>
          <w:szCs w:val="24"/>
          <w:lang w:eastAsia="ar-SA"/>
        </w:rPr>
        <w:t xml:space="preserve">je </w:t>
      </w:r>
      <w:r w:rsidRPr="00FF1D97">
        <w:rPr>
          <w:sz w:val="24"/>
          <w:szCs w:val="24"/>
          <w:lang w:eastAsia="ar-SA"/>
        </w:rPr>
        <w:t>stanovený na</w:t>
      </w:r>
      <w:r>
        <w:rPr>
          <w:b/>
          <w:bCs/>
          <w:sz w:val="24"/>
          <w:szCs w:val="24"/>
          <w:lang w:eastAsia="ar-SA"/>
        </w:rPr>
        <w:t xml:space="preserve"> </w:t>
      </w:r>
      <w:r w:rsidRPr="00FF1D97">
        <w:rPr>
          <w:b/>
          <w:bCs/>
          <w:sz w:val="24"/>
          <w:szCs w:val="24"/>
          <w:lang w:eastAsia="ar-SA"/>
        </w:rPr>
        <w:t>35 hodín týždenne</w:t>
      </w:r>
      <w:r>
        <w:rPr>
          <w:b/>
          <w:bCs/>
          <w:sz w:val="24"/>
          <w:szCs w:val="24"/>
          <w:lang w:eastAsia="ar-SA"/>
        </w:rPr>
        <w:t xml:space="preserve"> </w:t>
      </w:r>
      <w:r w:rsidRPr="00FF1D97">
        <w:rPr>
          <w:sz w:val="24"/>
          <w:szCs w:val="24"/>
          <w:lang w:eastAsia="ar-SA"/>
        </w:rPr>
        <w:t>a je rozvrhnutý</w:t>
      </w:r>
      <w:r>
        <w:rPr>
          <w:b/>
          <w:bCs/>
          <w:sz w:val="24"/>
          <w:szCs w:val="24"/>
          <w:lang w:eastAsia="ar-SA"/>
        </w:rPr>
        <w:t xml:space="preserve"> </w:t>
      </w:r>
      <w:r w:rsidR="00BD4CD5">
        <w:rPr>
          <w:b/>
          <w:bCs/>
          <w:sz w:val="24"/>
          <w:szCs w:val="24"/>
          <w:lang w:eastAsia="ar-SA"/>
        </w:rPr>
        <w:t xml:space="preserve">nerovnomerne na jednotlivé týždne v období 12 mesiacov, a to </w:t>
      </w:r>
      <w:r>
        <w:rPr>
          <w:b/>
          <w:bCs/>
          <w:sz w:val="24"/>
          <w:szCs w:val="24"/>
          <w:lang w:eastAsia="ar-SA"/>
        </w:rPr>
        <w:t xml:space="preserve">v nepretržitej prevádzke </w:t>
      </w:r>
      <w:r w:rsidR="00BD4CD5" w:rsidRPr="00BD4CD5">
        <w:rPr>
          <w:sz w:val="24"/>
          <w:szCs w:val="24"/>
          <w:lang w:eastAsia="ar-SA"/>
        </w:rPr>
        <w:t>vrátane víkendov a sviatkov</w:t>
      </w:r>
      <w:r w:rsidR="00BD4CD5">
        <w:rPr>
          <w:b/>
          <w:bCs/>
          <w:sz w:val="24"/>
          <w:szCs w:val="24"/>
          <w:lang w:eastAsia="ar-SA"/>
        </w:rPr>
        <w:t xml:space="preserve"> </w:t>
      </w:r>
      <w:r w:rsidRPr="00FF1D97">
        <w:rPr>
          <w:sz w:val="24"/>
          <w:szCs w:val="24"/>
          <w:lang w:eastAsia="ar-SA"/>
        </w:rPr>
        <w:t xml:space="preserve">v dvoch </w:t>
      </w:r>
      <w:r w:rsidR="00BD4CD5">
        <w:rPr>
          <w:sz w:val="24"/>
          <w:szCs w:val="24"/>
          <w:lang w:eastAsia="ar-SA"/>
        </w:rPr>
        <w:t xml:space="preserve">12-hodinových </w:t>
      </w:r>
      <w:r w:rsidRPr="00FF1D97">
        <w:rPr>
          <w:sz w:val="24"/>
          <w:szCs w:val="24"/>
          <w:lang w:eastAsia="ar-SA"/>
        </w:rPr>
        <w:t>pracovných zmenách</w:t>
      </w:r>
      <w:r>
        <w:rPr>
          <w:b/>
          <w:bCs/>
          <w:sz w:val="24"/>
          <w:szCs w:val="24"/>
          <w:lang w:eastAsia="ar-SA"/>
        </w:rPr>
        <w:t xml:space="preserve"> </w:t>
      </w:r>
      <w:r w:rsidRPr="00FF1D97">
        <w:rPr>
          <w:sz w:val="24"/>
          <w:szCs w:val="24"/>
          <w:lang w:eastAsia="ar-SA"/>
        </w:rPr>
        <w:t>nasledovne:</w:t>
      </w:r>
    </w:p>
    <w:p w14:paraId="38B0F1CB" w14:textId="77777777" w:rsidR="00BD4CD5" w:rsidRDefault="00BD4CD5" w:rsidP="00BD4CD5">
      <w:pPr>
        <w:numPr>
          <w:ilvl w:val="0"/>
          <w:numId w:val="13"/>
        </w:numPr>
        <w:suppressAutoHyphens/>
        <w:jc w:val="both"/>
        <w:rPr>
          <w:sz w:val="24"/>
          <w:szCs w:val="24"/>
          <w:lang w:eastAsia="ar-SA"/>
        </w:rPr>
      </w:pPr>
      <w:r w:rsidRPr="00BD4CD5">
        <w:rPr>
          <w:sz w:val="24"/>
          <w:szCs w:val="24"/>
          <w:lang w:eastAsia="ar-SA"/>
        </w:rPr>
        <w:t>denná zmena 07,00 – 19,00 hod.</w:t>
      </w:r>
    </w:p>
    <w:p w14:paraId="38B0F1CC" w14:textId="77777777" w:rsidR="00A966BD" w:rsidRDefault="00BD4CD5" w:rsidP="00A966BD">
      <w:pPr>
        <w:pStyle w:val="Odsekzoznamu"/>
        <w:numPr>
          <w:ilvl w:val="0"/>
          <w:numId w:val="13"/>
        </w:numPr>
        <w:jc w:val="both"/>
        <w:rPr>
          <w:rFonts w:ascii="Times New Roman" w:hAnsi="Times New Roman"/>
          <w:sz w:val="24"/>
          <w:szCs w:val="24"/>
          <w:lang w:eastAsia="ar-SA"/>
        </w:rPr>
      </w:pPr>
      <w:r w:rsidRPr="00BD4CD5">
        <w:rPr>
          <w:rFonts w:ascii="Times New Roman" w:hAnsi="Times New Roman"/>
          <w:sz w:val="24"/>
          <w:szCs w:val="24"/>
          <w:lang w:eastAsia="ar-SA"/>
        </w:rPr>
        <w:t>nočná zmena 19,00 – 07,00 hod.</w:t>
      </w:r>
      <w:r w:rsidR="00A966BD">
        <w:rPr>
          <w:rFonts w:ascii="Times New Roman" w:hAnsi="Times New Roman"/>
          <w:sz w:val="24"/>
          <w:szCs w:val="24"/>
          <w:lang w:eastAsia="ar-SA"/>
        </w:rPr>
        <w:t xml:space="preserve">, </w:t>
      </w:r>
    </w:p>
    <w:p w14:paraId="38B0F1CD" w14:textId="77777777" w:rsidR="00A966BD" w:rsidRPr="00A966BD" w:rsidRDefault="00A966BD" w:rsidP="00A966BD">
      <w:pPr>
        <w:pStyle w:val="Odsekzoznamu"/>
        <w:ind w:left="0"/>
        <w:jc w:val="both"/>
        <w:rPr>
          <w:rFonts w:ascii="Times New Roman" w:hAnsi="Times New Roman"/>
          <w:sz w:val="24"/>
          <w:szCs w:val="24"/>
          <w:lang w:eastAsia="ar-SA"/>
        </w:rPr>
      </w:pPr>
      <w:r>
        <w:rPr>
          <w:rFonts w:ascii="Times New Roman" w:hAnsi="Times New Roman"/>
          <w:sz w:val="24"/>
          <w:szCs w:val="24"/>
          <w:lang w:eastAsia="ar-SA"/>
        </w:rPr>
        <w:t>podľa rozpisu zmien na kalendárny mesiac</w:t>
      </w:r>
      <w:r w:rsidRPr="00A966BD">
        <w:rPr>
          <w:rFonts w:ascii="Times New Roman" w:hAnsi="Times New Roman"/>
          <w:sz w:val="24"/>
          <w:szCs w:val="24"/>
          <w:lang w:eastAsia="ar-SA"/>
        </w:rPr>
        <w:t xml:space="preserve"> vypracovaného vedúcim sociálneho úseku</w:t>
      </w:r>
      <w:r>
        <w:rPr>
          <w:rFonts w:ascii="Times New Roman" w:hAnsi="Times New Roman"/>
          <w:sz w:val="24"/>
          <w:szCs w:val="24"/>
          <w:lang w:eastAsia="ar-SA"/>
        </w:rPr>
        <w:t>.</w:t>
      </w:r>
      <w:r w:rsidRPr="00A966BD">
        <w:rPr>
          <w:rFonts w:ascii="Times New Roman" w:hAnsi="Times New Roman"/>
          <w:sz w:val="24"/>
          <w:szCs w:val="24"/>
          <w:lang w:eastAsia="ar-SA"/>
        </w:rPr>
        <w:t xml:space="preserve"> </w:t>
      </w:r>
    </w:p>
    <w:p w14:paraId="38B0F1CE" w14:textId="77777777" w:rsidR="00747EC1" w:rsidRPr="00BD4CD5" w:rsidRDefault="00BD4CD5" w:rsidP="007A545D">
      <w:pPr>
        <w:suppressAutoHyphens/>
        <w:jc w:val="both"/>
        <w:rPr>
          <w:sz w:val="24"/>
          <w:szCs w:val="24"/>
          <w:lang w:eastAsia="ar-SA"/>
        </w:rPr>
      </w:pPr>
      <w:r w:rsidRPr="00BD4CD5">
        <w:rPr>
          <w:sz w:val="24"/>
          <w:szCs w:val="24"/>
          <w:lang w:eastAsia="ar-SA"/>
        </w:rPr>
        <w:t>Prestávka na odpočinok a jedenie je určená v trvaní 30 minút.</w:t>
      </w:r>
    </w:p>
    <w:p w14:paraId="38B0F1CF" w14:textId="77777777" w:rsidR="00CA7EAC" w:rsidRPr="00E2757A" w:rsidRDefault="00CA7EAC" w:rsidP="007440D6">
      <w:pPr>
        <w:suppressAutoHyphens/>
        <w:jc w:val="both"/>
        <w:rPr>
          <w:b/>
          <w:bCs/>
          <w:sz w:val="24"/>
          <w:szCs w:val="24"/>
          <w:lang w:eastAsia="ar-SA"/>
        </w:rPr>
      </w:pPr>
    </w:p>
    <w:p w14:paraId="38B0F1D0" w14:textId="77777777" w:rsidR="00747EC1" w:rsidRDefault="00747EC1" w:rsidP="00747EC1">
      <w:pPr>
        <w:suppressAutoHyphens/>
        <w:jc w:val="both"/>
        <w:rPr>
          <w:sz w:val="24"/>
          <w:szCs w:val="24"/>
          <w:lang w:eastAsia="ar-SA"/>
        </w:rPr>
      </w:pPr>
      <w:r w:rsidRPr="006710CA">
        <w:rPr>
          <w:sz w:val="24"/>
          <w:szCs w:val="24"/>
          <w:lang w:eastAsia="ar-SA"/>
        </w:rPr>
        <w:t>Ak zamestnanec opúšťa pracovisko v pracovnom čase</w:t>
      </w:r>
      <w:r>
        <w:rPr>
          <w:sz w:val="24"/>
          <w:szCs w:val="24"/>
          <w:lang w:eastAsia="ar-SA"/>
        </w:rPr>
        <w:t>,</w:t>
      </w:r>
      <w:r w:rsidRPr="006710CA">
        <w:rPr>
          <w:sz w:val="24"/>
          <w:szCs w:val="24"/>
          <w:lang w:eastAsia="ar-SA"/>
        </w:rPr>
        <w:t xml:space="preserve"> je povinný vypísať žiadosť o priepustku. Opustenie pracoviska je možné v tomto prípade až po písomnom súhlase riaditeľ</w:t>
      </w:r>
      <w:r>
        <w:rPr>
          <w:sz w:val="24"/>
          <w:szCs w:val="24"/>
          <w:lang w:eastAsia="ar-SA"/>
        </w:rPr>
        <w:t>ky PSC, resp. v jej</w:t>
      </w:r>
      <w:r w:rsidRPr="006710CA">
        <w:rPr>
          <w:sz w:val="24"/>
          <w:szCs w:val="24"/>
          <w:lang w:eastAsia="ar-SA"/>
        </w:rPr>
        <w:t xml:space="preserve"> neprítomnosti </w:t>
      </w:r>
      <w:r>
        <w:rPr>
          <w:sz w:val="24"/>
          <w:szCs w:val="24"/>
          <w:lang w:eastAsia="ar-SA"/>
        </w:rPr>
        <w:t xml:space="preserve">zástupkyne </w:t>
      </w:r>
      <w:r w:rsidRPr="006710CA">
        <w:rPr>
          <w:sz w:val="24"/>
          <w:szCs w:val="24"/>
          <w:lang w:eastAsia="ar-SA"/>
        </w:rPr>
        <w:t>r</w:t>
      </w:r>
      <w:r>
        <w:rPr>
          <w:sz w:val="24"/>
          <w:szCs w:val="24"/>
          <w:lang w:eastAsia="ar-SA"/>
        </w:rPr>
        <w:t>iaditeľky</w:t>
      </w:r>
      <w:r w:rsidRPr="006710CA">
        <w:rPr>
          <w:sz w:val="24"/>
          <w:szCs w:val="24"/>
          <w:lang w:eastAsia="ar-SA"/>
        </w:rPr>
        <w:t>.</w:t>
      </w:r>
      <w:r>
        <w:rPr>
          <w:sz w:val="24"/>
          <w:szCs w:val="24"/>
          <w:lang w:eastAsia="ar-SA"/>
        </w:rPr>
        <w:t xml:space="preserve"> </w:t>
      </w:r>
    </w:p>
    <w:p w14:paraId="38B0F1D1" w14:textId="77777777" w:rsidR="001F1E0B" w:rsidRDefault="001F1E0B" w:rsidP="006710CA">
      <w:pPr>
        <w:suppressAutoHyphens/>
        <w:jc w:val="both"/>
        <w:rPr>
          <w:sz w:val="24"/>
          <w:szCs w:val="24"/>
          <w:lang w:eastAsia="ar-SA"/>
        </w:rPr>
      </w:pPr>
    </w:p>
    <w:p w14:paraId="38B0F1D2" w14:textId="77777777" w:rsidR="00EF21BC" w:rsidRDefault="000C4378" w:rsidP="006710CA">
      <w:pPr>
        <w:suppressAutoHyphens/>
        <w:jc w:val="both"/>
        <w:rPr>
          <w:sz w:val="24"/>
          <w:szCs w:val="24"/>
          <w:lang w:eastAsia="ar-SA"/>
        </w:rPr>
      </w:pPr>
      <w:r>
        <w:rPr>
          <w:sz w:val="24"/>
          <w:szCs w:val="24"/>
          <w:lang w:eastAsia="ar-SA"/>
        </w:rPr>
        <w:t>Zamestnanci sú povinní denne sa evidovať v evidencii dochádzky. Vedúci zamestnanec zodpovedá za evidenciu dochádzky zamestnancov a kontroluje dodržiavanie mesačného pracovného času. Po skončení mesiaca zabezpečí ukončenie dochádzky za príslušný mesiac v evidencii dochádzky</w:t>
      </w:r>
      <w:r w:rsidR="00EF21BC">
        <w:rPr>
          <w:sz w:val="24"/>
          <w:szCs w:val="24"/>
          <w:lang w:eastAsia="ar-SA"/>
        </w:rPr>
        <w:t xml:space="preserve"> a odovzdanie výkazu dochádzky poverenému zamestnancovi na kontrolu a ďalšie spracovanie. Zamestnanec môže opustiť pracovisko v riadnom pracovnom čase len s predchádzajúcim súhlasom riaditeľky </w:t>
      </w:r>
      <w:r w:rsidR="00E2757A">
        <w:rPr>
          <w:sz w:val="24"/>
          <w:szCs w:val="24"/>
          <w:lang w:eastAsia="ar-SA"/>
        </w:rPr>
        <w:t>PSC</w:t>
      </w:r>
      <w:r w:rsidR="00EF21BC">
        <w:rPr>
          <w:sz w:val="24"/>
          <w:szCs w:val="24"/>
          <w:lang w:eastAsia="ar-SA"/>
        </w:rPr>
        <w:t xml:space="preserve">, prípadne </w:t>
      </w:r>
      <w:r w:rsidR="0025648E">
        <w:rPr>
          <w:sz w:val="24"/>
          <w:szCs w:val="24"/>
          <w:lang w:eastAsia="ar-SA"/>
        </w:rPr>
        <w:t>zástupkyne riaditeľky.</w:t>
      </w:r>
      <w:r w:rsidR="00EF21BC">
        <w:rPr>
          <w:sz w:val="24"/>
          <w:szCs w:val="24"/>
          <w:lang w:eastAsia="ar-SA"/>
        </w:rPr>
        <w:t xml:space="preserve"> Svoj súhlas udelí podpisom na vyplnenej priepustke a zaznamená v evidencii dochádzky.</w:t>
      </w:r>
    </w:p>
    <w:p w14:paraId="38B0F1D3" w14:textId="77777777" w:rsidR="00E31D1E" w:rsidRDefault="00EF21BC" w:rsidP="006710CA">
      <w:pPr>
        <w:suppressAutoHyphens/>
        <w:jc w:val="both"/>
        <w:rPr>
          <w:sz w:val="24"/>
          <w:szCs w:val="24"/>
          <w:lang w:eastAsia="ar-SA"/>
        </w:rPr>
      </w:pPr>
      <w:r>
        <w:rPr>
          <w:sz w:val="24"/>
          <w:szCs w:val="24"/>
          <w:lang w:eastAsia="ar-SA"/>
        </w:rPr>
        <w:t xml:space="preserve">V prípade, že sa zamestnanec nemôže z vážnych dôvodov dostaviť do zamestnania, túto skutočnosť je povinný bez </w:t>
      </w:r>
      <w:r w:rsidR="00BB0EA3">
        <w:rPr>
          <w:sz w:val="24"/>
          <w:szCs w:val="24"/>
          <w:lang w:eastAsia="ar-SA"/>
        </w:rPr>
        <w:t>zbytočného odkladu oznámiť spolu s dôvodom priamo nadriadenému zamestnancovi.</w:t>
      </w:r>
    </w:p>
    <w:p w14:paraId="38B0F1D4" w14:textId="77777777" w:rsidR="00E31D1E" w:rsidRDefault="00E31D1E" w:rsidP="006710CA">
      <w:pPr>
        <w:suppressAutoHyphens/>
        <w:jc w:val="both"/>
        <w:rPr>
          <w:sz w:val="24"/>
          <w:szCs w:val="24"/>
          <w:lang w:eastAsia="ar-SA"/>
        </w:rPr>
      </w:pPr>
      <w:r>
        <w:rPr>
          <w:sz w:val="24"/>
          <w:szCs w:val="24"/>
          <w:lang w:eastAsia="ar-SA"/>
        </w:rPr>
        <w:t>Kontrolu dochádzky všetkých zamestnancov je oprávnená vykonať riaditeľka zariadenia alebo ňou poverený zamestnanec.</w:t>
      </w:r>
    </w:p>
    <w:p w14:paraId="38B0F1D5" w14:textId="77777777" w:rsidR="00E31D1E" w:rsidRDefault="00E31D1E" w:rsidP="006710CA">
      <w:pPr>
        <w:suppressAutoHyphens/>
        <w:jc w:val="both"/>
        <w:rPr>
          <w:sz w:val="24"/>
          <w:szCs w:val="24"/>
          <w:lang w:eastAsia="ar-SA"/>
        </w:rPr>
      </w:pPr>
    </w:p>
    <w:p w14:paraId="38B0F1D6" w14:textId="77777777" w:rsidR="000C4378" w:rsidRPr="007440D6" w:rsidRDefault="00EF21BC" w:rsidP="006710CA">
      <w:pPr>
        <w:suppressAutoHyphens/>
        <w:jc w:val="both"/>
        <w:rPr>
          <w:sz w:val="24"/>
          <w:szCs w:val="24"/>
          <w:lang w:eastAsia="ar-SA"/>
        </w:rPr>
      </w:pPr>
      <w:r>
        <w:rPr>
          <w:sz w:val="24"/>
          <w:szCs w:val="24"/>
          <w:lang w:eastAsia="ar-SA"/>
        </w:rPr>
        <w:t xml:space="preserve">  </w:t>
      </w:r>
      <w:r w:rsidR="000C4378">
        <w:rPr>
          <w:sz w:val="24"/>
          <w:szCs w:val="24"/>
          <w:lang w:eastAsia="ar-SA"/>
        </w:rPr>
        <w:t xml:space="preserve"> </w:t>
      </w:r>
    </w:p>
    <w:p w14:paraId="38B0F1D7" w14:textId="77777777" w:rsidR="00537B03" w:rsidRDefault="00537B03" w:rsidP="006710CA">
      <w:pPr>
        <w:suppressAutoHyphens/>
        <w:jc w:val="both"/>
        <w:rPr>
          <w:b/>
          <w:sz w:val="24"/>
          <w:szCs w:val="24"/>
          <w:lang w:eastAsia="ar-SA"/>
        </w:rPr>
      </w:pPr>
      <w:r w:rsidRPr="00537B03">
        <w:rPr>
          <w:b/>
          <w:sz w:val="24"/>
          <w:szCs w:val="24"/>
          <w:lang w:eastAsia="ar-SA"/>
        </w:rPr>
        <w:t>§ 49 ZP Pracovný pomer na kratší pracovný čas</w:t>
      </w:r>
    </w:p>
    <w:p w14:paraId="38B0F1D8" w14:textId="77777777" w:rsidR="00E31D1E" w:rsidRPr="00E31D1E" w:rsidRDefault="00E31D1E" w:rsidP="006710CA">
      <w:pPr>
        <w:suppressAutoHyphens/>
        <w:jc w:val="both"/>
        <w:rPr>
          <w:sz w:val="24"/>
          <w:szCs w:val="24"/>
          <w:lang w:eastAsia="ar-SA"/>
        </w:rPr>
      </w:pPr>
      <w:r>
        <w:rPr>
          <w:sz w:val="24"/>
          <w:szCs w:val="24"/>
          <w:lang w:eastAsia="ar-SA"/>
        </w:rPr>
        <w:t xml:space="preserve">Zamestnávateľ môže so zamestnancom dohodnúť v pracovnej zmluve kratší pracovný čas, ako je ustanovený týždenný pracovný čas. </w:t>
      </w:r>
      <w:r w:rsidR="00093A7B">
        <w:rPr>
          <w:sz w:val="24"/>
          <w:szCs w:val="24"/>
          <w:lang w:eastAsia="ar-SA"/>
        </w:rPr>
        <w:t xml:space="preserve"> Zamestnancovi v pracovnom pomere na kratší pracovný čas patrí mzda zodpovedajúca dohodnutému kratšiemu pracovnému času.</w:t>
      </w:r>
    </w:p>
    <w:p w14:paraId="38B0F1D9" w14:textId="77777777" w:rsidR="006710CA" w:rsidRDefault="006710CA" w:rsidP="006710CA">
      <w:pPr>
        <w:suppressAutoHyphens/>
        <w:jc w:val="both"/>
        <w:rPr>
          <w:b/>
          <w:sz w:val="24"/>
          <w:szCs w:val="24"/>
          <w:lang w:eastAsia="ar-SA"/>
        </w:rPr>
      </w:pPr>
    </w:p>
    <w:p w14:paraId="38B0F1DA" w14:textId="77777777" w:rsidR="0066202C" w:rsidRDefault="0066202C" w:rsidP="006710CA">
      <w:pPr>
        <w:suppressAutoHyphens/>
        <w:jc w:val="both"/>
        <w:rPr>
          <w:b/>
          <w:sz w:val="24"/>
          <w:szCs w:val="24"/>
          <w:lang w:eastAsia="ar-SA"/>
        </w:rPr>
      </w:pPr>
      <w:r>
        <w:rPr>
          <w:b/>
          <w:sz w:val="24"/>
          <w:szCs w:val="24"/>
          <w:lang w:eastAsia="ar-SA"/>
        </w:rPr>
        <w:t>§ 50 ZP Viac pracovných pomerov</w:t>
      </w:r>
    </w:p>
    <w:p w14:paraId="38B0F1DB" w14:textId="77777777" w:rsidR="00537B03" w:rsidRPr="0066202C" w:rsidRDefault="0066202C" w:rsidP="006710CA">
      <w:pPr>
        <w:suppressAutoHyphens/>
        <w:jc w:val="both"/>
        <w:rPr>
          <w:sz w:val="24"/>
          <w:szCs w:val="24"/>
          <w:lang w:eastAsia="ar-SA"/>
        </w:rPr>
      </w:pPr>
      <w:r w:rsidRPr="0066202C">
        <w:rPr>
          <w:sz w:val="24"/>
          <w:szCs w:val="24"/>
          <w:lang w:eastAsia="ar-SA"/>
        </w:rPr>
        <w:t xml:space="preserve">Zamestnávateľ môže dohodnúť niekoľko pracovných pomerov s tým istým zamestnancom len na činnosti spočívajúce v prácach iného druhu, práva a povinnosti </w:t>
      </w:r>
      <w:r w:rsidR="00093A7B">
        <w:rPr>
          <w:sz w:val="24"/>
          <w:szCs w:val="24"/>
          <w:lang w:eastAsia="ar-SA"/>
        </w:rPr>
        <w:t xml:space="preserve">z týchto pracovných pomerov </w:t>
      </w:r>
      <w:r w:rsidRPr="0066202C">
        <w:rPr>
          <w:sz w:val="24"/>
          <w:szCs w:val="24"/>
          <w:lang w:eastAsia="ar-SA"/>
        </w:rPr>
        <w:t xml:space="preserve">sa posudzujú samostatne. </w:t>
      </w:r>
    </w:p>
    <w:p w14:paraId="38B0F1DC" w14:textId="77777777" w:rsidR="0066202C" w:rsidRDefault="0066202C" w:rsidP="006710CA">
      <w:pPr>
        <w:suppressAutoHyphens/>
        <w:jc w:val="both"/>
        <w:rPr>
          <w:b/>
          <w:sz w:val="24"/>
          <w:szCs w:val="24"/>
          <w:lang w:eastAsia="ar-SA"/>
        </w:rPr>
      </w:pPr>
    </w:p>
    <w:p w14:paraId="38B0F1DD" w14:textId="77777777" w:rsidR="006710CA" w:rsidRDefault="0066202C" w:rsidP="006710CA">
      <w:pPr>
        <w:suppressAutoHyphens/>
        <w:jc w:val="both"/>
        <w:rPr>
          <w:b/>
          <w:sz w:val="24"/>
          <w:szCs w:val="24"/>
          <w:lang w:eastAsia="ar-SA"/>
        </w:rPr>
      </w:pPr>
      <w:r>
        <w:rPr>
          <w:b/>
          <w:sz w:val="24"/>
          <w:szCs w:val="24"/>
          <w:lang w:eastAsia="ar-SA"/>
        </w:rPr>
        <w:t xml:space="preserve">§ 97 ZP </w:t>
      </w:r>
      <w:r w:rsidR="006710CA" w:rsidRPr="006710CA">
        <w:rPr>
          <w:b/>
          <w:sz w:val="24"/>
          <w:szCs w:val="24"/>
          <w:lang w:eastAsia="ar-SA"/>
        </w:rPr>
        <w:t>Práca nadčas</w:t>
      </w:r>
    </w:p>
    <w:p w14:paraId="38B0F1DE" w14:textId="77777777" w:rsidR="00093A7B" w:rsidRDefault="00093A7B" w:rsidP="006710CA">
      <w:pPr>
        <w:suppressAutoHyphens/>
        <w:jc w:val="both"/>
        <w:rPr>
          <w:sz w:val="24"/>
          <w:szCs w:val="24"/>
          <w:lang w:eastAsia="ar-SA"/>
        </w:rPr>
      </w:pPr>
      <w:r>
        <w:rPr>
          <w:sz w:val="24"/>
          <w:szCs w:val="24"/>
          <w:lang w:eastAsia="ar-SA"/>
        </w:rPr>
        <w:t>Práca nadčas je práca vykonávaná zamestnancom na príkaz zamestnávateľa alebo s jeho súhlasom nad určený týždenný pracovný čas vyplývajúci z vopred určeného rozvrhnutia pracovného času a vykonávaná mimo rámca rozvrhu pracovných zmien.</w:t>
      </w:r>
    </w:p>
    <w:p w14:paraId="38B0F1E3" w14:textId="62645544" w:rsidR="005F6F45" w:rsidRDefault="00093A7B" w:rsidP="006710CA">
      <w:pPr>
        <w:suppressAutoHyphens/>
        <w:jc w:val="both"/>
        <w:rPr>
          <w:b/>
          <w:sz w:val="24"/>
          <w:szCs w:val="24"/>
          <w:lang w:eastAsia="ar-SA"/>
        </w:rPr>
      </w:pPr>
      <w:r>
        <w:rPr>
          <w:sz w:val="24"/>
          <w:szCs w:val="24"/>
          <w:lang w:eastAsia="ar-SA"/>
        </w:rPr>
        <w:t xml:space="preserve">Prácou  nadčas </w:t>
      </w:r>
      <w:r w:rsidR="00BE2922">
        <w:rPr>
          <w:sz w:val="24"/>
          <w:szCs w:val="24"/>
          <w:lang w:eastAsia="ar-SA"/>
        </w:rPr>
        <w:t xml:space="preserve">sú aj ďalšie činnosti, súvisiace s výkonom pracovnej činnosti, ktoré zamestnávateľ nariadi zamestnancom vykonať v čase ich osobného voľna, resp. nad určený týždenný pracovný čas, okrem účasti na pracovných poradách a obdobných pracovných aktivitách. Náhrady za prácu nadčas sa poskytujú v </w:t>
      </w:r>
      <w:r w:rsidR="0056605D">
        <w:rPr>
          <w:sz w:val="24"/>
          <w:szCs w:val="24"/>
          <w:lang w:eastAsia="ar-SA"/>
        </w:rPr>
        <w:t xml:space="preserve"> </w:t>
      </w:r>
      <w:r w:rsidR="0056605D" w:rsidRPr="006710CA">
        <w:rPr>
          <w:sz w:val="24"/>
          <w:szCs w:val="24"/>
          <w:lang w:eastAsia="ar-SA"/>
        </w:rPr>
        <w:t xml:space="preserve">súlade s § </w:t>
      </w:r>
      <w:r w:rsidR="0056605D">
        <w:rPr>
          <w:sz w:val="24"/>
          <w:szCs w:val="24"/>
          <w:lang w:eastAsia="ar-SA"/>
        </w:rPr>
        <w:t>19</w:t>
      </w:r>
      <w:r w:rsidR="0056605D" w:rsidRPr="006710CA">
        <w:rPr>
          <w:sz w:val="24"/>
          <w:szCs w:val="24"/>
          <w:lang w:eastAsia="ar-SA"/>
        </w:rPr>
        <w:t xml:space="preserve"> ods. 1 zákona č. 553/2003 Z. z.</w:t>
      </w:r>
      <w:r w:rsidR="0056605D" w:rsidRPr="0056605D">
        <w:rPr>
          <w:sz w:val="24"/>
          <w:szCs w:val="24"/>
          <w:lang w:eastAsia="ar-SA"/>
        </w:rPr>
        <w:t xml:space="preserve"> </w:t>
      </w:r>
      <w:r w:rsidR="0056605D" w:rsidRPr="006710CA">
        <w:rPr>
          <w:sz w:val="24"/>
          <w:szCs w:val="24"/>
          <w:lang w:eastAsia="ar-SA"/>
        </w:rPr>
        <w:t>o</w:t>
      </w:r>
      <w:r w:rsidR="0056605D">
        <w:rPr>
          <w:sz w:val="24"/>
          <w:szCs w:val="24"/>
          <w:lang w:eastAsia="ar-SA"/>
        </w:rPr>
        <w:t xml:space="preserve"> odmeňovaní niektorých zamestnancov pri výkone práce vo </w:t>
      </w:r>
      <w:r w:rsidR="0056605D" w:rsidRPr="006710CA">
        <w:rPr>
          <w:sz w:val="24"/>
          <w:szCs w:val="24"/>
          <w:lang w:eastAsia="ar-SA"/>
        </w:rPr>
        <w:t>verejn</w:t>
      </w:r>
      <w:r w:rsidR="0056605D">
        <w:rPr>
          <w:sz w:val="24"/>
          <w:szCs w:val="24"/>
          <w:lang w:eastAsia="ar-SA"/>
        </w:rPr>
        <w:t>om záujme a doplnení niektorých zákonov</w:t>
      </w:r>
      <w:r w:rsidR="0056605D" w:rsidRPr="006710CA">
        <w:rPr>
          <w:sz w:val="24"/>
          <w:szCs w:val="24"/>
          <w:lang w:eastAsia="ar-SA"/>
        </w:rPr>
        <w:t xml:space="preserve"> </w:t>
      </w:r>
      <w:r w:rsidR="00BE2922">
        <w:rPr>
          <w:sz w:val="24"/>
          <w:szCs w:val="24"/>
          <w:lang w:eastAsia="ar-SA"/>
        </w:rPr>
        <w:t>.</w:t>
      </w:r>
      <w:r w:rsidR="00BD2547">
        <w:rPr>
          <w:sz w:val="24"/>
          <w:szCs w:val="24"/>
          <w:lang w:eastAsia="ar-SA"/>
        </w:rPr>
        <w:t xml:space="preserve"> Náhradou za prácu nadčas môže byť aj poskytnutie </w:t>
      </w:r>
      <w:r w:rsidR="00791F3D">
        <w:rPr>
          <w:sz w:val="24"/>
          <w:szCs w:val="24"/>
          <w:lang w:eastAsia="ar-SA"/>
        </w:rPr>
        <w:t>náhradného voľna po predchádzajúcom súhlase riaditeľky zariadenia.</w:t>
      </w:r>
    </w:p>
    <w:p w14:paraId="38B0F1E4" w14:textId="77777777" w:rsidR="006710CA" w:rsidRDefault="0066202C" w:rsidP="006710CA">
      <w:pPr>
        <w:suppressAutoHyphens/>
        <w:jc w:val="both"/>
        <w:rPr>
          <w:b/>
          <w:sz w:val="24"/>
          <w:szCs w:val="24"/>
          <w:lang w:eastAsia="ar-SA"/>
        </w:rPr>
      </w:pPr>
      <w:r>
        <w:rPr>
          <w:b/>
          <w:sz w:val="24"/>
          <w:szCs w:val="24"/>
          <w:lang w:eastAsia="ar-SA"/>
        </w:rPr>
        <w:t xml:space="preserve">§ 96 ZP </w:t>
      </w:r>
      <w:r w:rsidR="006710CA" w:rsidRPr="006710CA">
        <w:rPr>
          <w:b/>
          <w:sz w:val="24"/>
          <w:szCs w:val="24"/>
          <w:lang w:eastAsia="ar-SA"/>
        </w:rPr>
        <w:t>Pracovná pohotovosť</w:t>
      </w:r>
    </w:p>
    <w:p w14:paraId="38B0F1E5" w14:textId="77777777" w:rsidR="006710CA" w:rsidRPr="00BA17D3" w:rsidRDefault="0066202C" w:rsidP="006710CA">
      <w:pPr>
        <w:suppressAutoHyphens/>
        <w:jc w:val="both"/>
        <w:rPr>
          <w:b/>
          <w:sz w:val="24"/>
          <w:szCs w:val="24"/>
          <w:lang w:eastAsia="ar-SA"/>
        </w:rPr>
      </w:pPr>
      <w:r>
        <w:rPr>
          <w:sz w:val="24"/>
          <w:szCs w:val="24"/>
          <w:lang w:eastAsia="ar-SA"/>
        </w:rPr>
        <w:t xml:space="preserve">V </w:t>
      </w:r>
      <w:r w:rsidRPr="006710CA">
        <w:rPr>
          <w:sz w:val="24"/>
          <w:szCs w:val="24"/>
          <w:lang w:eastAsia="ar-SA"/>
        </w:rPr>
        <w:t xml:space="preserve">súlade s § </w:t>
      </w:r>
      <w:r>
        <w:rPr>
          <w:sz w:val="24"/>
          <w:szCs w:val="24"/>
          <w:lang w:eastAsia="ar-SA"/>
        </w:rPr>
        <w:t>21</w:t>
      </w:r>
      <w:r w:rsidRPr="006710CA">
        <w:rPr>
          <w:sz w:val="24"/>
          <w:szCs w:val="24"/>
          <w:lang w:eastAsia="ar-SA"/>
        </w:rPr>
        <w:t xml:space="preserve"> ods. 1 zákona č. 553/2003 Z. z. </w:t>
      </w:r>
      <w:r w:rsidR="0056605D" w:rsidRPr="006710CA">
        <w:rPr>
          <w:sz w:val="24"/>
          <w:szCs w:val="24"/>
          <w:lang w:eastAsia="ar-SA"/>
        </w:rPr>
        <w:t>o</w:t>
      </w:r>
      <w:r w:rsidR="0056605D">
        <w:rPr>
          <w:sz w:val="24"/>
          <w:szCs w:val="24"/>
          <w:lang w:eastAsia="ar-SA"/>
        </w:rPr>
        <w:t xml:space="preserve"> odmeňovaní niektorých zamestnancov pri výkone práce vo </w:t>
      </w:r>
      <w:r w:rsidR="0056605D" w:rsidRPr="006710CA">
        <w:rPr>
          <w:sz w:val="24"/>
          <w:szCs w:val="24"/>
          <w:lang w:eastAsia="ar-SA"/>
        </w:rPr>
        <w:t>verejn</w:t>
      </w:r>
      <w:r w:rsidR="0056605D">
        <w:rPr>
          <w:sz w:val="24"/>
          <w:szCs w:val="24"/>
          <w:lang w:eastAsia="ar-SA"/>
        </w:rPr>
        <w:t>om záujme a doplnení niektorých zákonov</w:t>
      </w:r>
      <w:r w:rsidR="00BA17D3">
        <w:rPr>
          <w:sz w:val="24"/>
          <w:szCs w:val="24"/>
          <w:lang w:eastAsia="ar-SA"/>
        </w:rPr>
        <w:t>, r</w:t>
      </w:r>
      <w:r w:rsidR="006710CA" w:rsidRPr="006710CA">
        <w:rPr>
          <w:sz w:val="24"/>
          <w:szCs w:val="24"/>
          <w:lang w:eastAsia="ar-SA"/>
        </w:rPr>
        <w:t>iaditeľka PSC môže nariadiť zamestnancovi pracovnú pohotovosť najviac v rozsahu 8 hodín v týždni alebo 36 hodín v mesiaci a najviac 100 hodín v kalendárnom roku. Na tento rozsah je pracovná pohotovosť prípustná len po dohode so zamestnancom. Táto dohoda musí byť uzatvorená písomne na formulári Dohoda o pracovnej pohotovosti</w:t>
      </w:r>
      <w:r w:rsidR="00791F3D">
        <w:rPr>
          <w:sz w:val="24"/>
          <w:szCs w:val="24"/>
          <w:lang w:eastAsia="ar-SA"/>
        </w:rPr>
        <w:t>,</w:t>
      </w:r>
      <w:r w:rsidR="006710CA" w:rsidRPr="006710CA">
        <w:rPr>
          <w:sz w:val="24"/>
          <w:szCs w:val="24"/>
          <w:lang w:eastAsia="ar-SA"/>
        </w:rPr>
        <w:t xml:space="preserve"> ktorú má v kompetencii podpisovať riaditeľka PSC.</w:t>
      </w:r>
    </w:p>
    <w:p w14:paraId="38B0F1E6" w14:textId="77777777" w:rsidR="006710CA" w:rsidRPr="006710CA" w:rsidRDefault="006710CA" w:rsidP="006710CA">
      <w:pPr>
        <w:suppressAutoHyphens/>
        <w:jc w:val="both"/>
        <w:rPr>
          <w:sz w:val="24"/>
          <w:szCs w:val="24"/>
          <w:lang w:eastAsia="ar-SA"/>
        </w:rPr>
      </w:pPr>
    </w:p>
    <w:p w14:paraId="38B0F1E7" w14:textId="77777777" w:rsidR="00791F3D" w:rsidRDefault="00791F3D" w:rsidP="006710CA">
      <w:pPr>
        <w:suppressAutoHyphens/>
        <w:jc w:val="both"/>
        <w:rPr>
          <w:b/>
          <w:sz w:val="24"/>
          <w:szCs w:val="24"/>
          <w:lang w:eastAsia="ar-SA"/>
        </w:rPr>
      </w:pPr>
    </w:p>
    <w:p w14:paraId="38B0F1E8" w14:textId="77777777" w:rsidR="006710CA" w:rsidRPr="006710CA" w:rsidRDefault="00791F3D" w:rsidP="006710CA">
      <w:pPr>
        <w:suppressAutoHyphens/>
        <w:jc w:val="both"/>
        <w:rPr>
          <w:b/>
          <w:sz w:val="24"/>
          <w:szCs w:val="24"/>
          <w:lang w:eastAsia="ar-SA"/>
        </w:rPr>
      </w:pPr>
      <w:r>
        <w:rPr>
          <w:b/>
          <w:sz w:val="24"/>
          <w:szCs w:val="24"/>
          <w:lang w:eastAsia="ar-SA"/>
        </w:rPr>
        <w:t xml:space="preserve">§ 93 ZP </w:t>
      </w:r>
      <w:r w:rsidR="006710CA" w:rsidRPr="006710CA">
        <w:rPr>
          <w:b/>
          <w:sz w:val="24"/>
          <w:szCs w:val="24"/>
          <w:lang w:eastAsia="ar-SA"/>
        </w:rPr>
        <w:t>Nepretržitý odpočinok v týždni</w:t>
      </w:r>
    </w:p>
    <w:p w14:paraId="38B0F1E9" w14:textId="77777777" w:rsidR="006710CA" w:rsidRPr="006710CA" w:rsidRDefault="00716F6F" w:rsidP="006710CA">
      <w:pPr>
        <w:suppressAutoHyphens/>
        <w:jc w:val="both"/>
        <w:rPr>
          <w:sz w:val="24"/>
          <w:szCs w:val="24"/>
          <w:lang w:eastAsia="ar-SA"/>
        </w:rPr>
      </w:pPr>
      <w:r>
        <w:rPr>
          <w:sz w:val="24"/>
          <w:szCs w:val="24"/>
          <w:lang w:eastAsia="ar-SA"/>
        </w:rPr>
        <w:t>Zamestnávateľ je povinný</w:t>
      </w:r>
      <w:r w:rsidR="006710CA" w:rsidRPr="006710CA">
        <w:rPr>
          <w:sz w:val="24"/>
          <w:szCs w:val="24"/>
          <w:lang w:eastAsia="ar-SA"/>
        </w:rPr>
        <w:t xml:space="preserve"> rozvrhnúť pracovný čas tak, aby zamestnanec mal raz za týždeň dva po sebe nasledujúce dni nepretržitého odpočinku, ktoré musia pripadať na sobotu a nedeľu alebo na </w:t>
      </w:r>
      <w:r>
        <w:rPr>
          <w:sz w:val="24"/>
          <w:szCs w:val="24"/>
          <w:lang w:eastAsia="ar-SA"/>
        </w:rPr>
        <w:t xml:space="preserve">nedeľu a </w:t>
      </w:r>
      <w:r w:rsidR="006710CA" w:rsidRPr="006710CA">
        <w:rPr>
          <w:sz w:val="24"/>
          <w:szCs w:val="24"/>
          <w:lang w:eastAsia="ar-SA"/>
        </w:rPr>
        <w:t>pondelok.</w:t>
      </w:r>
    </w:p>
    <w:p w14:paraId="38B0F1EA" w14:textId="77777777" w:rsidR="006710CA" w:rsidRDefault="006710CA" w:rsidP="006710CA">
      <w:pPr>
        <w:suppressAutoHyphens/>
        <w:jc w:val="both"/>
        <w:rPr>
          <w:sz w:val="24"/>
          <w:szCs w:val="24"/>
          <w:lang w:eastAsia="ar-SA"/>
        </w:rPr>
      </w:pPr>
      <w:r w:rsidRPr="006710CA">
        <w:rPr>
          <w:sz w:val="24"/>
          <w:szCs w:val="24"/>
          <w:lang w:eastAsia="ar-SA"/>
        </w:rPr>
        <w:t>Ak povaha práce a podmienky neumožňujú takto rozvrhnúť pracovný čas, poskytnú sa dva po sebe nasledujúce dni nepretržitého odpočinku v týždni výnimočne v iných dňoch týždňa.</w:t>
      </w:r>
    </w:p>
    <w:p w14:paraId="38B0F1EB" w14:textId="77777777" w:rsidR="00E74077" w:rsidRDefault="00E74077" w:rsidP="006710CA">
      <w:pPr>
        <w:suppressAutoHyphens/>
        <w:jc w:val="both"/>
        <w:rPr>
          <w:sz w:val="24"/>
          <w:szCs w:val="24"/>
          <w:lang w:eastAsia="ar-SA"/>
        </w:rPr>
      </w:pPr>
    </w:p>
    <w:p w14:paraId="38B0F1EC" w14:textId="77777777" w:rsidR="00901C15" w:rsidRDefault="00901C15" w:rsidP="006710CA">
      <w:pPr>
        <w:suppressAutoHyphens/>
        <w:jc w:val="both"/>
        <w:rPr>
          <w:sz w:val="24"/>
          <w:szCs w:val="24"/>
          <w:lang w:eastAsia="ar-SA"/>
        </w:rPr>
      </w:pPr>
    </w:p>
    <w:p w14:paraId="38B0F1ED" w14:textId="77777777" w:rsidR="00901C15" w:rsidRDefault="00877E0B" w:rsidP="006710CA">
      <w:pPr>
        <w:suppressAutoHyphens/>
        <w:jc w:val="both"/>
        <w:rPr>
          <w:b/>
          <w:bCs/>
          <w:sz w:val="24"/>
          <w:szCs w:val="24"/>
          <w:lang w:eastAsia="ar-SA"/>
        </w:rPr>
      </w:pPr>
      <w:r w:rsidRPr="00877E0B">
        <w:rPr>
          <w:b/>
          <w:bCs/>
          <w:sz w:val="24"/>
          <w:szCs w:val="24"/>
          <w:lang w:eastAsia="ar-SA"/>
        </w:rPr>
        <w:t xml:space="preserve"> </w:t>
      </w:r>
      <w:r>
        <w:rPr>
          <w:b/>
          <w:bCs/>
          <w:sz w:val="24"/>
          <w:szCs w:val="24"/>
          <w:lang w:eastAsia="ar-SA"/>
        </w:rPr>
        <w:t xml:space="preserve">                                                     </w:t>
      </w:r>
      <w:r w:rsidRPr="00877E0B">
        <w:rPr>
          <w:b/>
          <w:bCs/>
          <w:sz w:val="24"/>
          <w:szCs w:val="24"/>
          <w:lang w:eastAsia="ar-SA"/>
        </w:rPr>
        <w:t>B</w:t>
      </w:r>
      <w:r>
        <w:rPr>
          <w:b/>
          <w:bCs/>
          <w:sz w:val="24"/>
          <w:szCs w:val="24"/>
          <w:lang w:eastAsia="ar-SA"/>
        </w:rPr>
        <w:t>.</w:t>
      </w:r>
      <w:r w:rsidRPr="00877E0B">
        <w:rPr>
          <w:b/>
          <w:bCs/>
          <w:sz w:val="24"/>
          <w:szCs w:val="24"/>
          <w:lang w:eastAsia="ar-SA"/>
        </w:rPr>
        <w:t>7</w:t>
      </w:r>
      <w:r>
        <w:rPr>
          <w:b/>
          <w:bCs/>
          <w:sz w:val="24"/>
          <w:szCs w:val="24"/>
          <w:lang w:eastAsia="ar-SA"/>
        </w:rPr>
        <w:t xml:space="preserve"> Prekážky v práci</w:t>
      </w:r>
    </w:p>
    <w:p w14:paraId="38B0F1EE" w14:textId="77777777" w:rsidR="00877E0B" w:rsidRPr="00877E0B" w:rsidRDefault="00877E0B" w:rsidP="006710CA">
      <w:pPr>
        <w:suppressAutoHyphens/>
        <w:jc w:val="both"/>
        <w:rPr>
          <w:b/>
          <w:bCs/>
          <w:sz w:val="24"/>
          <w:szCs w:val="24"/>
          <w:lang w:eastAsia="ar-SA"/>
        </w:rPr>
      </w:pPr>
    </w:p>
    <w:p w14:paraId="38B0F1EF" w14:textId="77777777" w:rsidR="00E74077" w:rsidRDefault="00E74077" w:rsidP="006710CA">
      <w:pPr>
        <w:suppressAutoHyphens/>
        <w:jc w:val="both"/>
        <w:rPr>
          <w:b/>
          <w:bCs/>
          <w:sz w:val="24"/>
          <w:szCs w:val="24"/>
          <w:lang w:eastAsia="ar-SA"/>
        </w:rPr>
      </w:pPr>
      <w:r>
        <w:rPr>
          <w:b/>
          <w:bCs/>
          <w:sz w:val="24"/>
          <w:szCs w:val="24"/>
          <w:lang w:eastAsia="ar-SA"/>
        </w:rPr>
        <w:t>§ 142 ZP  Prekážky na strane zamestnávateľa</w:t>
      </w:r>
    </w:p>
    <w:p w14:paraId="38B0F1F0" w14:textId="77777777" w:rsidR="00E74077" w:rsidRDefault="00E74077" w:rsidP="006710CA">
      <w:pPr>
        <w:suppressAutoHyphens/>
        <w:jc w:val="both"/>
        <w:rPr>
          <w:sz w:val="24"/>
          <w:szCs w:val="24"/>
          <w:lang w:eastAsia="ar-SA"/>
        </w:rPr>
      </w:pPr>
      <w:r w:rsidRPr="00E74077">
        <w:rPr>
          <w:sz w:val="24"/>
          <w:szCs w:val="24"/>
          <w:lang w:eastAsia="ar-SA"/>
        </w:rPr>
        <w:t xml:space="preserve">Ak nemohol zamestnanec vykonávať prácu pre iné prekážky na strane zamestnávateľa, ako sú uvedené v § 142 ods.1,2  ZP, zamestnávateľ mu poskytne náhradu mzdy v sume jeho priemerného zárobku.  </w:t>
      </w:r>
    </w:p>
    <w:p w14:paraId="38B0F1F1" w14:textId="77777777" w:rsidR="00E74077" w:rsidRDefault="00E74077" w:rsidP="006710CA">
      <w:pPr>
        <w:suppressAutoHyphens/>
        <w:jc w:val="both"/>
        <w:rPr>
          <w:sz w:val="24"/>
          <w:szCs w:val="24"/>
          <w:lang w:eastAsia="ar-SA"/>
        </w:rPr>
      </w:pPr>
    </w:p>
    <w:p w14:paraId="38B0F1F2" w14:textId="77777777" w:rsidR="00E74077" w:rsidRDefault="00E74077" w:rsidP="006710CA">
      <w:pPr>
        <w:suppressAutoHyphens/>
        <w:jc w:val="both"/>
        <w:rPr>
          <w:sz w:val="24"/>
          <w:szCs w:val="24"/>
          <w:lang w:eastAsia="ar-SA"/>
        </w:rPr>
      </w:pPr>
      <w:r>
        <w:rPr>
          <w:sz w:val="24"/>
          <w:szCs w:val="24"/>
          <w:lang w:eastAsia="ar-SA"/>
        </w:rPr>
        <w:t>Ak zamestnávateľ vymedzil v písomnej dohode so zástupcami zamestnancov vážne prevádzkové dôvody, pre ktoré zamestnávateľ nemôže zamestnancovi prideľovať prácu, ide o prekážku  v práci na strane zamestnávateľa, pri ktorej patrí zamestnancovi náhrada mzdy v sume určenej dohodou najmenej 60% jeho priemerného zárobku.</w:t>
      </w:r>
    </w:p>
    <w:p w14:paraId="38B0F1F3" w14:textId="77777777" w:rsidR="00E74077" w:rsidRDefault="00E74077" w:rsidP="006710CA">
      <w:pPr>
        <w:suppressAutoHyphens/>
        <w:jc w:val="both"/>
        <w:rPr>
          <w:sz w:val="24"/>
          <w:szCs w:val="24"/>
          <w:lang w:eastAsia="ar-SA"/>
        </w:rPr>
      </w:pPr>
      <w:r>
        <w:rPr>
          <w:sz w:val="24"/>
          <w:szCs w:val="24"/>
          <w:lang w:eastAsia="ar-SA"/>
        </w:rPr>
        <w:t>Dohodu podľa prvej vety nemožno nahradiť rozhodnutím zamestnávateľa</w:t>
      </w:r>
      <w:r w:rsidR="00105966">
        <w:rPr>
          <w:sz w:val="24"/>
          <w:szCs w:val="24"/>
          <w:lang w:eastAsia="ar-SA"/>
        </w:rPr>
        <w:t>.</w:t>
      </w:r>
    </w:p>
    <w:p w14:paraId="38B0F1F4" w14:textId="77777777" w:rsidR="00105966" w:rsidRDefault="00105966" w:rsidP="006710CA">
      <w:pPr>
        <w:suppressAutoHyphens/>
        <w:jc w:val="both"/>
        <w:rPr>
          <w:sz w:val="24"/>
          <w:szCs w:val="24"/>
          <w:lang w:eastAsia="ar-SA"/>
        </w:rPr>
      </w:pPr>
    </w:p>
    <w:p w14:paraId="38B0F1F5" w14:textId="77777777" w:rsidR="00105966" w:rsidRDefault="00105966" w:rsidP="006710CA">
      <w:pPr>
        <w:suppressAutoHyphens/>
        <w:jc w:val="both"/>
        <w:rPr>
          <w:b/>
          <w:bCs/>
          <w:sz w:val="24"/>
          <w:szCs w:val="24"/>
          <w:lang w:eastAsia="ar-SA"/>
        </w:rPr>
      </w:pPr>
      <w:r>
        <w:rPr>
          <w:b/>
          <w:bCs/>
          <w:sz w:val="24"/>
          <w:szCs w:val="24"/>
          <w:lang w:eastAsia="ar-SA"/>
        </w:rPr>
        <w:t xml:space="preserve">§ 250b Osobitné ustanovenia v čase mimoriadnej situácie núdzového stavu alebo výnimočného stavu </w:t>
      </w:r>
    </w:p>
    <w:p w14:paraId="38B0F1F6" w14:textId="77777777" w:rsidR="00105966" w:rsidRDefault="00105966" w:rsidP="006710CA">
      <w:pPr>
        <w:suppressAutoHyphens/>
        <w:jc w:val="both"/>
        <w:rPr>
          <w:sz w:val="24"/>
          <w:szCs w:val="24"/>
          <w:lang w:eastAsia="ar-SA"/>
        </w:rPr>
      </w:pPr>
      <w:r>
        <w:rPr>
          <w:sz w:val="24"/>
          <w:szCs w:val="24"/>
          <w:lang w:eastAsia="ar-SA"/>
        </w:rPr>
        <w:t>Ak zamestnanec nemôže vykonávať prácu celkom alebo sčasti pre zastavenie alebo obmedzenie činnosti zamestnávateľa na základe rozhodnutia príslušného orgánu alebo pre zastavenie alebo obmedzenie činnosti zamestnávateľa ako dôsledku vyhlásenia mimoriadnej situácie , núdzového stavu alebo výnimočného stavu, ide o prekážku v práci na strane zamestnávateľa, pri ktorej patrí zamestnancovi náhrada mzdy v sume 80% jeho priemerného zárobku, najmenej však v sume minimálnej mzdy, ustanovenie § 142 ods.4 tým nie je dotknuté.</w:t>
      </w:r>
    </w:p>
    <w:p w14:paraId="38B0F1F7" w14:textId="77777777" w:rsidR="00105966" w:rsidRDefault="00105966" w:rsidP="006710CA">
      <w:pPr>
        <w:suppressAutoHyphens/>
        <w:jc w:val="both"/>
        <w:rPr>
          <w:sz w:val="24"/>
          <w:szCs w:val="24"/>
          <w:lang w:eastAsia="ar-SA"/>
        </w:rPr>
      </w:pPr>
    </w:p>
    <w:p w14:paraId="38B0F1F8" w14:textId="77777777" w:rsidR="00AD4A8A" w:rsidRDefault="00AD4A8A" w:rsidP="006710CA">
      <w:pPr>
        <w:suppressAutoHyphens/>
        <w:jc w:val="both"/>
        <w:rPr>
          <w:b/>
          <w:bCs/>
          <w:sz w:val="24"/>
          <w:szCs w:val="24"/>
          <w:lang w:eastAsia="ar-SA"/>
        </w:rPr>
      </w:pPr>
    </w:p>
    <w:p w14:paraId="38B0F1F9" w14:textId="77777777" w:rsidR="00105966" w:rsidRDefault="00105966" w:rsidP="006710CA">
      <w:pPr>
        <w:suppressAutoHyphens/>
        <w:jc w:val="both"/>
        <w:rPr>
          <w:b/>
          <w:bCs/>
          <w:sz w:val="24"/>
          <w:szCs w:val="24"/>
          <w:lang w:eastAsia="ar-SA"/>
        </w:rPr>
      </w:pPr>
      <w:r w:rsidRPr="00105966">
        <w:rPr>
          <w:b/>
          <w:bCs/>
          <w:sz w:val="24"/>
          <w:szCs w:val="24"/>
          <w:lang w:eastAsia="ar-SA"/>
        </w:rPr>
        <w:t xml:space="preserve">Home </w:t>
      </w:r>
      <w:proofErr w:type="spellStart"/>
      <w:r w:rsidRPr="00105966">
        <w:rPr>
          <w:b/>
          <w:bCs/>
          <w:sz w:val="24"/>
          <w:szCs w:val="24"/>
          <w:lang w:eastAsia="ar-SA"/>
        </w:rPr>
        <w:t>office</w:t>
      </w:r>
      <w:proofErr w:type="spellEnd"/>
      <w:r>
        <w:rPr>
          <w:b/>
          <w:bCs/>
          <w:sz w:val="24"/>
          <w:szCs w:val="24"/>
          <w:lang w:eastAsia="ar-SA"/>
        </w:rPr>
        <w:t xml:space="preserve"> – práca na doma</w:t>
      </w:r>
    </w:p>
    <w:p w14:paraId="38B0F1FA" w14:textId="77777777" w:rsidR="00BA17D3" w:rsidRDefault="00BA17D3" w:rsidP="006710CA">
      <w:pPr>
        <w:suppressAutoHyphens/>
        <w:jc w:val="both"/>
        <w:rPr>
          <w:sz w:val="24"/>
          <w:szCs w:val="24"/>
          <w:lang w:eastAsia="ar-SA"/>
        </w:rPr>
      </w:pPr>
      <w:r>
        <w:rPr>
          <w:sz w:val="24"/>
          <w:szCs w:val="24"/>
          <w:lang w:eastAsia="ar-SA"/>
        </w:rPr>
        <w:t>Zamestnávateľ môže po dohode so zamestnancom určiť výkon práce z domu, za presne stanovených podmienok, na základe písomnej dohody, ktorá je časovo ohraničená.</w:t>
      </w:r>
    </w:p>
    <w:p w14:paraId="38B0F1FB" w14:textId="77777777" w:rsidR="00105966" w:rsidRDefault="00BA17D3" w:rsidP="006710CA">
      <w:pPr>
        <w:suppressAutoHyphens/>
        <w:jc w:val="both"/>
        <w:rPr>
          <w:sz w:val="24"/>
          <w:szCs w:val="24"/>
          <w:lang w:eastAsia="ar-SA"/>
        </w:rPr>
      </w:pPr>
      <w:r>
        <w:rPr>
          <w:sz w:val="24"/>
          <w:szCs w:val="24"/>
          <w:lang w:eastAsia="ar-SA"/>
        </w:rPr>
        <w:t xml:space="preserve">Po vykonanej práci spracuje zamestnanec mesačný pracovný výkaz s popisom vykonanej práce. Zamestnávateľ zabezpečí na výkon práce technické a programové vybavenie, telefonické spojenie , ochranu údajov, ktoré sa spracovávajú a používajú pri práci na doma.  </w:t>
      </w:r>
    </w:p>
    <w:p w14:paraId="38B0F1FC" w14:textId="77777777" w:rsidR="008F04A3" w:rsidRPr="00105966" w:rsidRDefault="008F04A3" w:rsidP="006710CA">
      <w:pPr>
        <w:suppressAutoHyphens/>
        <w:jc w:val="both"/>
        <w:rPr>
          <w:sz w:val="24"/>
          <w:szCs w:val="24"/>
          <w:lang w:eastAsia="ar-SA"/>
        </w:rPr>
      </w:pPr>
    </w:p>
    <w:p w14:paraId="38B0F1FD" w14:textId="77777777" w:rsidR="008F04A3" w:rsidRPr="000B3927" w:rsidRDefault="008F04A3" w:rsidP="008F04A3">
      <w:pPr>
        <w:jc w:val="both"/>
        <w:outlineLvl w:val="2"/>
        <w:rPr>
          <w:sz w:val="23"/>
          <w:szCs w:val="23"/>
        </w:rPr>
      </w:pPr>
      <w:r w:rsidRPr="000B3927">
        <w:rPr>
          <w:sz w:val="23"/>
          <w:szCs w:val="23"/>
        </w:rPr>
        <w:t>Ak platné právne predpisy upravujú povinnosť zamestnanca preukázať sa pri vstupe na pracovisko potvrdením preukazujúcim neexistenciu prenosného ochorenia, zamestnávateľ je v prípade nesplnenia tejto povinnosti zamestnancom povinný postupovať podľa ustanovenia § 5 zákona  č. 124/2006 Z. z. o bezpečnosti a ochrane zdravia pri práci v znení neskorších predpisov, podľa ktorého je povinný vykonať vhodné preventívne opatrenia na zabezpečenie ochrany zdravia zamestnancov a neumožní takémuto zamestnancovi vstup na pracovisko. Takáto prekážka v práci na strane zamestnanca sa bude považovať za ospravedlnenú neprítomnosť zamestnanca na pracovisku bez nároku na náhradu mzdy, ak zamestnávateľ nerozhodne alebo sa so zamestnancom nedohodne inak.</w:t>
      </w:r>
    </w:p>
    <w:p w14:paraId="38B0F1FE" w14:textId="77777777" w:rsidR="008F04A3" w:rsidRPr="000B3927" w:rsidRDefault="008F04A3" w:rsidP="008F04A3">
      <w:pPr>
        <w:suppressAutoHyphens/>
        <w:jc w:val="both"/>
        <w:rPr>
          <w:sz w:val="24"/>
          <w:szCs w:val="24"/>
          <w:lang w:eastAsia="ar-SA"/>
        </w:rPr>
      </w:pPr>
    </w:p>
    <w:p w14:paraId="38B0F1FF" w14:textId="77777777" w:rsidR="008F04A3" w:rsidRPr="000B3927" w:rsidRDefault="008F04A3" w:rsidP="008F04A3">
      <w:pPr>
        <w:jc w:val="both"/>
        <w:outlineLvl w:val="2"/>
        <w:rPr>
          <w:sz w:val="23"/>
          <w:szCs w:val="23"/>
          <w:u w:val="single"/>
        </w:rPr>
      </w:pPr>
      <w:r w:rsidRPr="000B3927">
        <w:rPr>
          <w:sz w:val="23"/>
          <w:szCs w:val="23"/>
        </w:rPr>
        <w:t xml:space="preserve"> </w:t>
      </w:r>
      <w:r w:rsidRPr="000B3927">
        <w:rPr>
          <w:sz w:val="23"/>
          <w:szCs w:val="23"/>
          <w:u w:val="single"/>
        </w:rPr>
        <w:t>Zamestnávateľ však môže takúto prekážku v práci na strane zamestnanca vo vzťahu k jeho výkonu práce posúdiť z pohľadu Zákonníka práce viacerými spôsobmi:</w:t>
      </w:r>
    </w:p>
    <w:p w14:paraId="38B0F200" w14:textId="77777777" w:rsidR="008F04A3" w:rsidRPr="000B3927" w:rsidRDefault="008F04A3" w:rsidP="008F04A3">
      <w:pPr>
        <w:pStyle w:val="Odsekzoznamu"/>
        <w:spacing w:after="0" w:line="240" w:lineRule="auto"/>
        <w:jc w:val="both"/>
        <w:outlineLvl w:val="2"/>
        <w:rPr>
          <w:rFonts w:ascii="Times New Roman" w:hAnsi="Times New Roman"/>
          <w:sz w:val="23"/>
          <w:szCs w:val="23"/>
        </w:rPr>
      </w:pPr>
    </w:p>
    <w:p w14:paraId="38B0F201" w14:textId="77777777" w:rsidR="008F04A3" w:rsidRPr="000B3927" w:rsidRDefault="008F04A3" w:rsidP="00291F93">
      <w:pPr>
        <w:pStyle w:val="Odsekzoznamu"/>
        <w:numPr>
          <w:ilvl w:val="0"/>
          <w:numId w:val="8"/>
        </w:numPr>
        <w:spacing w:after="0" w:line="240" w:lineRule="auto"/>
        <w:jc w:val="both"/>
        <w:outlineLvl w:val="2"/>
        <w:rPr>
          <w:rFonts w:ascii="Times New Roman" w:hAnsi="Times New Roman"/>
          <w:sz w:val="23"/>
          <w:szCs w:val="23"/>
        </w:rPr>
      </w:pPr>
      <w:r w:rsidRPr="000B3927">
        <w:rPr>
          <w:rFonts w:ascii="Times New Roman" w:hAnsi="Times New Roman"/>
          <w:sz w:val="23"/>
          <w:szCs w:val="23"/>
        </w:rPr>
        <w:t xml:space="preserve">posúdiť to ako dôležitú osobnú prekážku v práci v zmysle § 141 ods. 3 písm. b) Zákonníka práce z iných dôvodov, ako sú tie, ktoré sú uvedené v § 141 ods. 2 Zákonníka práce, kedy zamestnávateľ </w:t>
      </w:r>
      <w:r w:rsidRPr="000B3927">
        <w:rPr>
          <w:rFonts w:ascii="Times New Roman" w:hAnsi="Times New Roman"/>
          <w:sz w:val="23"/>
          <w:szCs w:val="23"/>
          <w:u w:val="single"/>
        </w:rPr>
        <w:t>môže poskytnúť pracovné voľno</w:t>
      </w:r>
      <w:r w:rsidRPr="000B3927">
        <w:rPr>
          <w:rFonts w:ascii="Times New Roman" w:hAnsi="Times New Roman"/>
          <w:sz w:val="23"/>
          <w:szCs w:val="23"/>
        </w:rPr>
        <w:t>, a to bez náhrady mzdy, prípadne aj s náhradou mzdy,</w:t>
      </w:r>
    </w:p>
    <w:p w14:paraId="38B0F202" w14:textId="77777777" w:rsidR="008F04A3" w:rsidRPr="000B3927" w:rsidRDefault="008F04A3" w:rsidP="008F04A3">
      <w:pPr>
        <w:pStyle w:val="Odsekzoznamu"/>
        <w:spacing w:after="0" w:line="240" w:lineRule="auto"/>
        <w:jc w:val="both"/>
        <w:outlineLvl w:val="2"/>
        <w:rPr>
          <w:rFonts w:ascii="Times New Roman" w:hAnsi="Times New Roman"/>
          <w:sz w:val="23"/>
          <w:szCs w:val="23"/>
        </w:rPr>
      </w:pPr>
    </w:p>
    <w:p w14:paraId="38B0F203" w14:textId="77777777" w:rsidR="008F04A3" w:rsidRPr="000B3927" w:rsidRDefault="008F04A3" w:rsidP="00291F93">
      <w:pPr>
        <w:pStyle w:val="Odsekzoznamu"/>
        <w:numPr>
          <w:ilvl w:val="0"/>
          <w:numId w:val="8"/>
        </w:numPr>
        <w:spacing w:after="0" w:line="240" w:lineRule="auto"/>
        <w:jc w:val="both"/>
        <w:rPr>
          <w:rFonts w:ascii="Times New Roman" w:hAnsi="Times New Roman"/>
          <w:color w:val="333333"/>
          <w:sz w:val="23"/>
          <w:szCs w:val="23"/>
          <w:lang w:eastAsia="sk-SK"/>
        </w:rPr>
      </w:pPr>
      <w:r w:rsidRPr="000B3927">
        <w:rPr>
          <w:rFonts w:ascii="Times New Roman" w:hAnsi="Times New Roman"/>
          <w:sz w:val="23"/>
          <w:szCs w:val="23"/>
        </w:rPr>
        <w:t xml:space="preserve">posúdiť to ako tzv.  </w:t>
      </w:r>
      <w:r w:rsidRPr="000B3927">
        <w:rPr>
          <w:rFonts w:ascii="Times New Roman" w:hAnsi="Times New Roman"/>
          <w:color w:val="333333"/>
          <w:sz w:val="23"/>
          <w:szCs w:val="23"/>
          <w:bdr w:val="none" w:sz="0" w:space="0" w:color="auto" w:frame="1"/>
          <w:lang w:eastAsia="sk-SK"/>
        </w:rPr>
        <w:t xml:space="preserve">ďalšiu </w:t>
      </w:r>
      <w:r w:rsidRPr="000B3927">
        <w:rPr>
          <w:rFonts w:ascii="Times New Roman" w:hAnsi="Times New Roman"/>
          <w:sz w:val="23"/>
          <w:szCs w:val="23"/>
        </w:rPr>
        <w:t xml:space="preserve">dôležitú osobnú </w:t>
      </w:r>
      <w:r w:rsidRPr="000B3927">
        <w:rPr>
          <w:rFonts w:ascii="Times New Roman" w:hAnsi="Times New Roman"/>
          <w:color w:val="333333"/>
          <w:sz w:val="23"/>
          <w:szCs w:val="23"/>
          <w:bdr w:val="none" w:sz="0" w:space="0" w:color="auto" w:frame="1"/>
          <w:lang w:eastAsia="sk-SK"/>
        </w:rPr>
        <w:t>prekážku v práci na strane zamestnanca</w:t>
      </w:r>
      <w:r w:rsidRPr="000B3927">
        <w:rPr>
          <w:rFonts w:ascii="Times New Roman" w:hAnsi="Times New Roman"/>
          <w:color w:val="333333"/>
          <w:sz w:val="23"/>
          <w:szCs w:val="23"/>
          <w:lang w:eastAsia="sk-SK"/>
        </w:rPr>
        <w:t xml:space="preserve">  podľa § 141 ods. 3 písm. d) Zákonníka práce, kedy zamestnávateľ </w:t>
      </w:r>
      <w:r w:rsidRPr="000B3927">
        <w:rPr>
          <w:rFonts w:ascii="Times New Roman" w:hAnsi="Times New Roman"/>
          <w:color w:val="333333"/>
          <w:sz w:val="23"/>
          <w:szCs w:val="23"/>
          <w:u w:val="single"/>
          <w:lang w:eastAsia="sk-SK"/>
        </w:rPr>
        <w:t>môže poskytnúť pracovné voľno</w:t>
      </w:r>
      <w:r w:rsidRPr="000B3927">
        <w:rPr>
          <w:rFonts w:ascii="Times New Roman" w:hAnsi="Times New Roman"/>
          <w:color w:val="333333"/>
          <w:sz w:val="23"/>
          <w:szCs w:val="23"/>
          <w:lang w:eastAsia="sk-SK"/>
        </w:rPr>
        <w:t xml:space="preserve"> s náhradou mzdy, ktoré si zamestnanec odpracuje neskôr,</w:t>
      </w:r>
    </w:p>
    <w:p w14:paraId="38B0F204" w14:textId="77777777" w:rsidR="008F04A3" w:rsidRPr="000B3927" w:rsidRDefault="008F04A3" w:rsidP="008F04A3">
      <w:pPr>
        <w:jc w:val="both"/>
        <w:rPr>
          <w:color w:val="333333"/>
          <w:sz w:val="23"/>
          <w:szCs w:val="23"/>
          <w:lang w:eastAsia="sk-SK"/>
        </w:rPr>
      </w:pPr>
    </w:p>
    <w:p w14:paraId="38B0F205" w14:textId="77777777" w:rsidR="008F04A3" w:rsidRPr="000B3927" w:rsidRDefault="008F04A3" w:rsidP="00291F93">
      <w:pPr>
        <w:pStyle w:val="Odsekzoznamu"/>
        <w:numPr>
          <w:ilvl w:val="0"/>
          <w:numId w:val="8"/>
        </w:numPr>
        <w:spacing w:after="0" w:line="240" w:lineRule="auto"/>
        <w:jc w:val="both"/>
        <w:outlineLvl w:val="2"/>
        <w:rPr>
          <w:rFonts w:ascii="Times New Roman" w:hAnsi="Times New Roman"/>
          <w:sz w:val="23"/>
          <w:szCs w:val="23"/>
        </w:rPr>
      </w:pPr>
      <w:r w:rsidRPr="000B3927">
        <w:rPr>
          <w:rFonts w:ascii="Times New Roman" w:hAnsi="Times New Roman"/>
          <w:sz w:val="23"/>
          <w:szCs w:val="23"/>
        </w:rPr>
        <w:t xml:space="preserve">posúdiť to ako dôležitú osobnú prekážku v práci v zmysle § 141 ods. 1 Zákonníka práce (z dôvodu karantény), kedy zamestnávateľ </w:t>
      </w:r>
      <w:r w:rsidRPr="000B3927">
        <w:rPr>
          <w:rFonts w:ascii="Times New Roman" w:hAnsi="Times New Roman"/>
          <w:sz w:val="23"/>
          <w:szCs w:val="23"/>
          <w:u w:val="single"/>
        </w:rPr>
        <w:t>musí</w:t>
      </w:r>
      <w:r w:rsidRPr="000B3927">
        <w:rPr>
          <w:rFonts w:ascii="Times New Roman" w:hAnsi="Times New Roman"/>
          <w:sz w:val="23"/>
          <w:szCs w:val="23"/>
        </w:rPr>
        <w:t xml:space="preserve"> ospravedlniť neprítomnosť zamestnanca v práci, ale bez náhrady mzdy</w:t>
      </w:r>
      <w:r w:rsidR="000B3927">
        <w:rPr>
          <w:rFonts w:ascii="Times New Roman" w:hAnsi="Times New Roman"/>
          <w:sz w:val="23"/>
          <w:szCs w:val="23"/>
        </w:rPr>
        <w:t>.</w:t>
      </w:r>
    </w:p>
    <w:p w14:paraId="38B0F206" w14:textId="77777777" w:rsidR="008F04A3" w:rsidRPr="00DC76AB" w:rsidRDefault="008F04A3" w:rsidP="008F04A3">
      <w:pPr>
        <w:jc w:val="both"/>
        <w:rPr>
          <w:b/>
          <w:bCs/>
          <w:color w:val="333333"/>
          <w:sz w:val="23"/>
          <w:szCs w:val="23"/>
          <w:lang w:eastAsia="sk-SK"/>
        </w:rPr>
      </w:pPr>
    </w:p>
    <w:p w14:paraId="38B0F207" w14:textId="77777777" w:rsidR="008F04A3" w:rsidRPr="00DC76AB" w:rsidRDefault="00901C15" w:rsidP="008F04A3">
      <w:pPr>
        <w:ind w:left="360"/>
        <w:jc w:val="both"/>
        <w:rPr>
          <w:sz w:val="23"/>
          <w:szCs w:val="23"/>
        </w:rPr>
      </w:pPr>
      <w:r>
        <w:rPr>
          <w:sz w:val="23"/>
          <w:szCs w:val="23"/>
        </w:rPr>
        <w:t>P</w:t>
      </w:r>
      <w:r w:rsidR="008F04A3" w:rsidRPr="00DC76AB">
        <w:rPr>
          <w:sz w:val="23"/>
          <w:szCs w:val="23"/>
        </w:rPr>
        <w:t xml:space="preserve">ri  akomkoľvek pracovnom voľne bez náhrady mzdy </w:t>
      </w:r>
      <w:r w:rsidR="008F04A3">
        <w:rPr>
          <w:sz w:val="23"/>
          <w:szCs w:val="23"/>
        </w:rPr>
        <w:t xml:space="preserve">sa zamestnanec pre toto obdobie nebude považovať za zamestnanca, </w:t>
      </w:r>
      <w:r w:rsidR="008F04A3" w:rsidRPr="00DC76AB">
        <w:rPr>
          <w:sz w:val="23"/>
          <w:szCs w:val="23"/>
        </w:rPr>
        <w:t xml:space="preserve">zamestnávateľ </w:t>
      </w:r>
      <w:r w:rsidR="008F04A3">
        <w:rPr>
          <w:sz w:val="23"/>
          <w:szCs w:val="23"/>
        </w:rPr>
        <w:t xml:space="preserve">ho musí </w:t>
      </w:r>
      <w:r w:rsidR="008F04A3" w:rsidRPr="00DC76AB">
        <w:rPr>
          <w:sz w:val="23"/>
          <w:szCs w:val="23"/>
        </w:rPr>
        <w:t>odhlásiť zo zdravotnej a Sociálnej poisťovne a toto obdobie sa zamestnancovi nebude počítať do odpracovaného obdobia na dôchodok</w:t>
      </w:r>
      <w:r w:rsidR="008F04A3">
        <w:rPr>
          <w:sz w:val="23"/>
          <w:szCs w:val="23"/>
        </w:rPr>
        <w:t xml:space="preserve">, pričom si </w:t>
      </w:r>
      <w:r w:rsidR="008F04A3" w:rsidRPr="00DC76AB">
        <w:rPr>
          <w:sz w:val="23"/>
          <w:szCs w:val="23"/>
        </w:rPr>
        <w:t xml:space="preserve">bude musieť povinné odvody poistného </w:t>
      </w:r>
      <w:r w:rsidR="008F04A3">
        <w:rPr>
          <w:sz w:val="23"/>
          <w:szCs w:val="23"/>
        </w:rPr>
        <w:t xml:space="preserve">sám </w:t>
      </w:r>
      <w:r w:rsidR="008F04A3" w:rsidRPr="00DC76AB">
        <w:rPr>
          <w:sz w:val="23"/>
          <w:szCs w:val="23"/>
        </w:rPr>
        <w:t>doplatiť.</w:t>
      </w:r>
    </w:p>
    <w:p w14:paraId="38B0F208" w14:textId="77777777" w:rsidR="008F04A3" w:rsidRPr="00DC76AB" w:rsidRDefault="008F04A3" w:rsidP="008F04A3">
      <w:pPr>
        <w:jc w:val="both"/>
        <w:outlineLvl w:val="2"/>
        <w:rPr>
          <w:sz w:val="23"/>
          <w:szCs w:val="23"/>
        </w:rPr>
      </w:pPr>
    </w:p>
    <w:p w14:paraId="38B0F209" w14:textId="77777777" w:rsidR="008F04A3" w:rsidRPr="000B3927" w:rsidRDefault="00901C15" w:rsidP="008F04A3">
      <w:pPr>
        <w:jc w:val="both"/>
        <w:outlineLvl w:val="2"/>
        <w:rPr>
          <w:sz w:val="23"/>
          <w:szCs w:val="23"/>
          <w:u w:val="single"/>
        </w:rPr>
      </w:pPr>
      <w:r>
        <w:rPr>
          <w:sz w:val="23"/>
          <w:szCs w:val="23"/>
        </w:rPr>
        <w:t xml:space="preserve">              </w:t>
      </w:r>
      <w:r w:rsidR="008F04A3" w:rsidRPr="00DC76AB">
        <w:rPr>
          <w:b/>
          <w:bCs/>
          <w:sz w:val="23"/>
          <w:szCs w:val="23"/>
        </w:rPr>
        <w:t xml:space="preserve"> </w:t>
      </w:r>
      <w:r w:rsidR="008F04A3" w:rsidRPr="000B3927">
        <w:rPr>
          <w:sz w:val="23"/>
          <w:szCs w:val="23"/>
          <w:u w:val="single"/>
        </w:rPr>
        <w:t>Ďalšie možnosti zamestnávateľa:</w:t>
      </w:r>
    </w:p>
    <w:p w14:paraId="38B0F20A" w14:textId="77777777" w:rsidR="008F04A3" w:rsidRPr="000B3927" w:rsidRDefault="008F04A3" w:rsidP="008F04A3">
      <w:pPr>
        <w:jc w:val="both"/>
        <w:outlineLvl w:val="2"/>
        <w:rPr>
          <w:sz w:val="23"/>
          <w:szCs w:val="23"/>
        </w:rPr>
      </w:pPr>
    </w:p>
    <w:p w14:paraId="38B0F20B" w14:textId="77777777" w:rsidR="008F04A3" w:rsidRPr="000B3927" w:rsidRDefault="008F04A3" w:rsidP="00291F93">
      <w:pPr>
        <w:pStyle w:val="Odsekzoznamu"/>
        <w:numPr>
          <w:ilvl w:val="0"/>
          <w:numId w:val="10"/>
        </w:numPr>
        <w:spacing w:after="0" w:line="240" w:lineRule="auto"/>
        <w:jc w:val="both"/>
        <w:outlineLvl w:val="2"/>
        <w:rPr>
          <w:rFonts w:ascii="Times New Roman" w:hAnsi="Times New Roman"/>
          <w:sz w:val="23"/>
          <w:szCs w:val="23"/>
        </w:rPr>
      </w:pPr>
      <w:r w:rsidRPr="000B3927">
        <w:rPr>
          <w:rFonts w:ascii="Times New Roman" w:hAnsi="Times New Roman"/>
          <w:sz w:val="23"/>
          <w:szCs w:val="23"/>
        </w:rPr>
        <w:t>HOME OFFICE (práca z domu)</w:t>
      </w:r>
    </w:p>
    <w:p w14:paraId="38B0F20C" w14:textId="77777777" w:rsidR="008F04A3" w:rsidRPr="000B3927" w:rsidRDefault="008F04A3" w:rsidP="00291F93">
      <w:pPr>
        <w:pStyle w:val="Odsekzoznamu"/>
        <w:numPr>
          <w:ilvl w:val="0"/>
          <w:numId w:val="9"/>
        </w:numPr>
        <w:spacing w:after="0" w:line="240" w:lineRule="auto"/>
        <w:jc w:val="both"/>
        <w:outlineLvl w:val="2"/>
        <w:rPr>
          <w:rFonts w:ascii="Times New Roman" w:hAnsi="Times New Roman"/>
          <w:sz w:val="23"/>
          <w:szCs w:val="23"/>
        </w:rPr>
      </w:pPr>
      <w:r w:rsidRPr="000B3927">
        <w:rPr>
          <w:rFonts w:ascii="Times New Roman" w:hAnsi="Times New Roman"/>
          <w:sz w:val="23"/>
          <w:szCs w:val="23"/>
        </w:rPr>
        <w:t>zamestnávateľ sa môže so zamestnancom dohodnúť na práci z domácnosti zamestnanca  alebo zamestnanec dohodu bezdôvodne odmieta, podľa ustanovenia  § 25</w:t>
      </w:r>
      <w:r w:rsidR="000E0051" w:rsidRPr="000B3927">
        <w:rPr>
          <w:rFonts w:ascii="Times New Roman" w:hAnsi="Times New Roman"/>
          <w:sz w:val="23"/>
          <w:szCs w:val="23"/>
        </w:rPr>
        <w:t>0</w:t>
      </w:r>
      <w:r w:rsidRPr="000B3927">
        <w:rPr>
          <w:rFonts w:ascii="Times New Roman" w:hAnsi="Times New Roman"/>
          <w:sz w:val="23"/>
          <w:szCs w:val="23"/>
        </w:rPr>
        <w:t xml:space="preserve">b Zákonníka práce v čase mimoriadnej situácie, núdzového stavu alebo výnimočného stavu, má zamestnávateľ </w:t>
      </w:r>
      <w:r w:rsidRPr="000B3927">
        <w:rPr>
          <w:rFonts w:ascii="Times New Roman" w:hAnsi="Times New Roman"/>
          <w:sz w:val="23"/>
          <w:szCs w:val="23"/>
          <w:u w:val="single"/>
        </w:rPr>
        <w:t>právo nariadiť</w:t>
      </w:r>
      <w:r w:rsidRPr="000B3927">
        <w:rPr>
          <w:rFonts w:ascii="Times New Roman" w:hAnsi="Times New Roman"/>
          <w:sz w:val="23"/>
          <w:szCs w:val="23"/>
        </w:rPr>
        <w:t xml:space="preserve"> zamestnancovi výkon práce z domácnosti zamestnanca, ak to dohodnutý druh práce umožňuje,</w:t>
      </w:r>
    </w:p>
    <w:p w14:paraId="38B0F20D" w14:textId="77777777" w:rsidR="008F04A3" w:rsidRPr="000B3927" w:rsidRDefault="008F04A3" w:rsidP="00291F93">
      <w:pPr>
        <w:pStyle w:val="Odsekzoznamu"/>
        <w:numPr>
          <w:ilvl w:val="0"/>
          <w:numId w:val="9"/>
        </w:numPr>
        <w:spacing w:after="0" w:line="240" w:lineRule="auto"/>
        <w:jc w:val="both"/>
        <w:outlineLvl w:val="2"/>
        <w:rPr>
          <w:rFonts w:ascii="Times New Roman" w:hAnsi="Times New Roman"/>
          <w:sz w:val="23"/>
          <w:szCs w:val="23"/>
        </w:rPr>
      </w:pPr>
      <w:r w:rsidRPr="000B3927">
        <w:rPr>
          <w:rFonts w:ascii="Times New Roman" w:hAnsi="Times New Roman"/>
          <w:sz w:val="23"/>
          <w:szCs w:val="23"/>
        </w:rPr>
        <w:t>zamestnanec má zároveň v takej situácii právo na vykonávanie práce zo svojej domácnosti, ak to dohodnutý druh práce umožňuje a na strane zamestnávateľa nie sú vážne prevádzkové dôvody, ktoré by  neumožňovali výkon práce z domácnosti.</w:t>
      </w:r>
    </w:p>
    <w:p w14:paraId="38B0F20E" w14:textId="77777777" w:rsidR="008F04A3" w:rsidRPr="000B3927" w:rsidRDefault="008F04A3" w:rsidP="008F04A3">
      <w:pPr>
        <w:jc w:val="both"/>
        <w:outlineLvl w:val="2"/>
        <w:rPr>
          <w:sz w:val="23"/>
          <w:szCs w:val="23"/>
        </w:rPr>
      </w:pPr>
    </w:p>
    <w:p w14:paraId="38B0F20F" w14:textId="77777777" w:rsidR="008F04A3" w:rsidRPr="000B3927" w:rsidRDefault="008F04A3" w:rsidP="00291F93">
      <w:pPr>
        <w:pStyle w:val="Odsekzoznamu"/>
        <w:numPr>
          <w:ilvl w:val="0"/>
          <w:numId w:val="10"/>
        </w:numPr>
        <w:spacing w:after="0" w:line="240" w:lineRule="auto"/>
        <w:jc w:val="both"/>
        <w:outlineLvl w:val="2"/>
        <w:rPr>
          <w:rFonts w:ascii="Times New Roman" w:hAnsi="Times New Roman"/>
          <w:sz w:val="23"/>
          <w:szCs w:val="23"/>
        </w:rPr>
      </w:pPr>
      <w:r w:rsidRPr="000B3927">
        <w:rPr>
          <w:rFonts w:ascii="Times New Roman" w:hAnsi="Times New Roman"/>
          <w:sz w:val="23"/>
          <w:szCs w:val="23"/>
        </w:rPr>
        <w:t>DOVOLENKA</w:t>
      </w:r>
    </w:p>
    <w:p w14:paraId="38B0F210" w14:textId="77777777" w:rsidR="008F04A3" w:rsidRPr="000B3927" w:rsidRDefault="008F04A3" w:rsidP="00291F93">
      <w:pPr>
        <w:pStyle w:val="Odsekzoznamu"/>
        <w:numPr>
          <w:ilvl w:val="0"/>
          <w:numId w:val="9"/>
        </w:numPr>
        <w:spacing w:after="0" w:line="240" w:lineRule="auto"/>
        <w:jc w:val="both"/>
        <w:outlineLvl w:val="2"/>
        <w:rPr>
          <w:rFonts w:ascii="Times New Roman" w:hAnsi="Times New Roman"/>
          <w:sz w:val="23"/>
          <w:szCs w:val="23"/>
        </w:rPr>
      </w:pPr>
      <w:r w:rsidRPr="000B3927">
        <w:rPr>
          <w:rFonts w:ascii="Times New Roman" w:hAnsi="Times New Roman"/>
          <w:sz w:val="23"/>
          <w:szCs w:val="23"/>
        </w:rPr>
        <w:t xml:space="preserve">zamestnávateľ sa so zamestnancom </w:t>
      </w:r>
      <w:r w:rsidRPr="000B3927">
        <w:rPr>
          <w:rFonts w:ascii="Times New Roman" w:hAnsi="Times New Roman"/>
          <w:sz w:val="23"/>
          <w:szCs w:val="23"/>
          <w:u w:val="single"/>
        </w:rPr>
        <w:t>môže dohodnúť</w:t>
      </w:r>
      <w:r w:rsidRPr="000B3927">
        <w:rPr>
          <w:rFonts w:ascii="Times New Roman" w:hAnsi="Times New Roman"/>
          <w:sz w:val="23"/>
          <w:szCs w:val="23"/>
        </w:rPr>
        <w:t xml:space="preserve"> na čerpaní dovolenky.</w:t>
      </w:r>
    </w:p>
    <w:p w14:paraId="38B0F211" w14:textId="77777777" w:rsidR="008F04A3" w:rsidRPr="000B3927" w:rsidRDefault="008F04A3" w:rsidP="008F04A3">
      <w:pPr>
        <w:ind w:left="360"/>
        <w:jc w:val="both"/>
        <w:outlineLvl w:val="2"/>
        <w:rPr>
          <w:sz w:val="23"/>
          <w:szCs w:val="23"/>
        </w:rPr>
      </w:pPr>
    </w:p>
    <w:p w14:paraId="38B0F212" w14:textId="77777777" w:rsidR="008F04A3" w:rsidRPr="000B3927" w:rsidRDefault="008F04A3" w:rsidP="00291F93">
      <w:pPr>
        <w:pStyle w:val="Odsekzoznamu"/>
        <w:numPr>
          <w:ilvl w:val="0"/>
          <w:numId w:val="10"/>
        </w:numPr>
        <w:spacing w:after="0" w:line="240" w:lineRule="auto"/>
        <w:jc w:val="both"/>
        <w:outlineLvl w:val="2"/>
        <w:rPr>
          <w:rFonts w:ascii="Times New Roman" w:hAnsi="Times New Roman"/>
          <w:sz w:val="23"/>
          <w:szCs w:val="23"/>
        </w:rPr>
      </w:pPr>
      <w:r w:rsidRPr="000B3927">
        <w:rPr>
          <w:rFonts w:ascii="Times New Roman" w:hAnsi="Times New Roman"/>
          <w:sz w:val="23"/>
          <w:szCs w:val="23"/>
        </w:rPr>
        <w:t>NÁHRADNÉ VOĽNO</w:t>
      </w:r>
    </w:p>
    <w:p w14:paraId="38B0F214" w14:textId="677B42F6" w:rsidR="006710CA" w:rsidRPr="00A87EA6" w:rsidRDefault="008F04A3" w:rsidP="00A87EA6">
      <w:pPr>
        <w:pStyle w:val="Odsekzoznamu"/>
        <w:numPr>
          <w:ilvl w:val="0"/>
          <w:numId w:val="9"/>
        </w:numPr>
        <w:spacing w:after="0" w:line="240" w:lineRule="auto"/>
        <w:jc w:val="both"/>
        <w:outlineLvl w:val="2"/>
        <w:rPr>
          <w:rFonts w:ascii="Times New Roman" w:hAnsi="Times New Roman"/>
          <w:sz w:val="23"/>
          <w:szCs w:val="23"/>
        </w:rPr>
      </w:pPr>
      <w:r w:rsidRPr="000B3927">
        <w:rPr>
          <w:rFonts w:ascii="Times New Roman" w:hAnsi="Times New Roman"/>
          <w:sz w:val="23"/>
          <w:szCs w:val="23"/>
        </w:rPr>
        <w:t xml:space="preserve">zamestnávateľ so zamestnancom </w:t>
      </w:r>
      <w:r w:rsidRPr="000B3927">
        <w:rPr>
          <w:rFonts w:ascii="Times New Roman" w:hAnsi="Times New Roman"/>
          <w:sz w:val="23"/>
          <w:szCs w:val="23"/>
          <w:u w:val="single"/>
        </w:rPr>
        <w:t xml:space="preserve">môže dohodnúť </w:t>
      </w:r>
      <w:r w:rsidRPr="000B3927">
        <w:rPr>
          <w:rFonts w:ascii="Times New Roman" w:hAnsi="Times New Roman"/>
          <w:sz w:val="23"/>
          <w:szCs w:val="23"/>
        </w:rPr>
        <w:t>čerpanie náhradného voľna.</w:t>
      </w:r>
    </w:p>
    <w:p w14:paraId="6B56F163" w14:textId="77777777" w:rsidR="006F327B" w:rsidRDefault="006F327B" w:rsidP="0007775D">
      <w:pPr>
        <w:suppressAutoHyphens/>
        <w:jc w:val="center"/>
        <w:rPr>
          <w:b/>
          <w:sz w:val="24"/>
          <w:szCs w:val="24"/>
          <w:lang w:eastAsia="ar-SA"/>
        </w:rPr>
      </w:pPr>
    </w:p>
    <w:p w14:paraId="59F97367" w14:textId="77777777" w:rsidR="006F327B" w:rsidRDefault="006F327B" w:rsidP="0007775D">
      <w:pPr>
        <w:suppressAutoHyphens/>
        <w:jc w:val="center"/>
        <w:rPr>
          <w:b/>
          <w:sz w:val="24"/>
          <w:szCs w:val="24"/>
          <w:lang w:eastAsia="ar-SA"/>
        </w:rPr>
      </w:pPr>
    </w:p>
    <w:p w14:paraId="38B0F215" w14:textId="017754B6" w:rsidR="006710CA" w:rsidRDefault="006710CA" w:rsidP="0007775D">
      <w:pPr>
        <w:suppressAutoHyphens/>
        <w:jc w:val="center"/>
        <w:rPr>
          <w:b/>
          <w:sz w:val="24"/>
          <w:szCs w:val="24"/>
          <w:lang w:eastAsia="ar-SA"/>
        </w:rPr>
      </w:pPr>
      <w:r w:rsidRPr="006710CA">
        <w:rPr>
          <w:b/>
          <w:sz w:val="24"/>
          <w:szCs w:val="24"/>
          <w:lang w:eastAsia="ar-SA"/>
        </w:rPr>
        <w:t>B.</w:t>
      </w:r>
      <w:r w:rsidR="00877E0B">
        <w:rPr>
          <w:b/>
          <w:sz w:val="24"/>
          <w:szCs w:val="24"/>
          <w:lang w:eastAsia="ar-SA"/>
        </w:rPr>
        <w:t>8</w:t>
      </w:r>
      <w:r w:rsidR="00743143">
        <w:rPr>
          <w:b/>
          <w:sz w:val="24"/>
          <w:szCs w:val="24"/>
          <w:lang w:eastAsia="ar-SA"/>
        </w:rPr>
        <w:t xml:space="preserve"> </w:t>
      </w:r>
      <w:r w:rsidRPr="006710CA">
        <w:rPr>
          <w:b/>
          <w:sz w:val="24"/>
          <w:szCs w:val="24"/>
          <w:lang w:eastAsia="ar-SA"/>
        </w:rPr>
        <w:t xml:space="preserve"> Dovolenka</w:t>
      </w:r>
    </w:p>
    <w:p w14:paraId="38B0F216" w14:textId="77777777" w:rsidR="00877E0B" w:rsidRPr="006710CA" w:rsidRDefault="00877E0B" w:rsidP="0007775D">
      <w:pPr>
        <w:suppressAutoHyphens/>
        <w:jc w:val="center"/>
        <w:rPr>
          <w:b/>
          <w:sz w:val="24"/>
          <w:szCs w:val="24"/>
          <w:lang w:eastAsia="ar-SA"/>
        </w:rPr>
      </w:pPr>
    </w:p>
    <w:p w14:paraId="38B0F217" w14:textId="7C481476" w:rsidR="008D7F2D" w:rsidRDefault="008D7F2D" w:rsidP="008D7F2D">
      <w:pPr>
        <w:suppressAutoHyphens/>
        <w:jc w:val="both"/>
        <w:rPr>
          <w:sz w:val="24"/>
          <w:szCs w:val="24"/>
          <w:lang w:eastAsia="ar-SA"/>
        </w:rPr>
      </w:pPr>
      <w:r w:rsidRPr="00B846CD">
        <w:rPr>
          <w:sz w:val="24"/>
          <w:szCs w:val="24"/>
          <w:lang w:eastAsia="ar-SA"/>
        </w:rPr>
        <w:t>Základná výmera dovolenky je päť týždňov. Dovolenka vo výmere 6 týždňov patrí zamestnancovi, ktorý do konca kalendárneho roka dovŕši najmenej 33 rokov veku</w:t>
      </w:r>
      <w:r w:rsidR="00B846CD" w:rsidRPr="00B846CD">
        <w:rPr>
          <w:sz w:val="24"/>
          <w:szCs w:val="24"/>
          <w:lang w:eastAsia="ar-SA"/>
        </w:rPr>
        <w:t>, a zamestnancovi, ktorý sa trvale stará o dieťa</w:t>
      </w:r>
      <w:r w:rsidRPr="00B846CD">
        <w:rPr>
          <w:sz w:val="24"/>
          <w:szCs w:val="24"/>
          <w:lang w:eastAsia="ar-SA"/>
        </w:rPr>
        <w:t>.</w:t>
      </w:r>
    </w:p>
    <w:p w14:paraId="38B0F218" w14:textId="77777777" w:rsidR="006710CA" w:rsidRDefault="006710CA" w:rsidP="006710CA">
      <w:pPr>
        <w:suppressAutoHyphens/>
        <w:jc w:val="both"/>
        <w:rPr>
          <w:lang w:eastAsia="ar-SA"/>
        </w:rPr>
      </w:pPr>
    </w:p>
    <w:p w14:paraId="38B0F219" w14:textId="77777777" w:rsidR="006710CA" w:rsidRPr="006710CA" w:rsidRDefault="006710CA" w:rsidP="006710CA">
      <w:pPr>
        <w:suppressAutoHyphens/>
        <w:jc w:val="both"/>
        <w:rPr>
          <w:sz w:val="24"/>
          <w:szCs w:val="24"/>
          <w:lang w:eastAsia="ar-SA"/>
        </w:rPr>
      </w:pPr>
      <w:r w:rsidRPr="006710CA">
        <w:rPr>
          <w:sz w:val="24"/>
          <w:szCs w:val="24"/>
          <w:lang w:eastAsia="ar-SA"/>
        </w:rPr>
        <w:t xml:space="preserve">Dobu čerpania dovolenky určuje zamestnávateľ </w:t>
      </w:r>
      <w:r w:rsidRPr="006710CA">
        <w:rPr>
          <w:b/>
          <w:bCs/>
          <w:sz w:val="24"/>
          <w:szCs w:val="24"/>
          <w:lang w:eastAsia="ar-SA"/>
        </w:rPr>
        <w:t>podľa plánu dovoleniek</w:t>
      </w:r>
      <w:r w:rsidRPr="006710CA">
        <w:rPr>
          <w:sz w:val="24"/>
          <w:szCs w:val="24"/>
          <w:lang w:eastAsia="ar-SA"/>
        </w:rPr>
        <w:t xml:space="preserve"> určeného vedením Psychosociálneho centra. Ak sa zamestnancovi poskytne dovolenka v niekoľkých častiach, musí aspoň jedna časť byť najmenej  dva týždne, pokiaľ sa zamestnávateľ so zamestnancom nedohodol inak. Dovolenku je potrebné vyčerpať spravidla v celku a do konca kalendárneho roka. Prenos dovolenky do nasledujúceho kalendárneho roka je možný vtedy, keď je to ospravedlnené naliehavými prevádzkovými alebo osobnými dôvodmi zamestnanca.</w:t>
      </w:r>
    </w:p>
    <w:p w14:paraId="38B0F21A" w14:textId="77777777" w:rsidR="006710CA" w:rsidRPr="006710CA" w:rsidRDefault="006710CA" w:rsidP="006710CA">
      <w:pPr>
        <w:suppressAutoHyphens/>
        <w:jc w:val="both"/>
        <w:rPr>
          <w:sz w:val="24"/>
          <w:szCs w:val="24"/>
          <w:lang w:eastAsia="ar-SA"/>
        </w:rPr>
      </w:pPr>
    </w:p>
    <w:p w14:paraId="38B0F21B" w14:textId="77777777" w:rsidR="006710CA" w:rsidRPr="006710CA" w:rsidRDefault="006710CA" w:rsidP="006710CA">
      <w:pPr>
        <w:suppressAutoHyphens/>
        <w:jc w:val="both"/>
        <w:rPr>
          <w:sz w:val="24"/>
          <w:szCs w:val="24"/>
          <w:lang w:eastAsia="ar-SA"/>
        </w:rPr>
      </w:pPr>
      <w:r w:rsidRPr="006710CA">
        <w:rPr>
          <w:sz w:val="24"/>
          <w:szCs w:val="24"/>
          <w:lang w:eastAsia="ar-SA"/>
        </w:rPr>
        <w:t xml:space="preserve">Prenos dovolenky z predchádzajúceho obdobia do nového roku je povolený </w:t>
      </w:r>
      <w:r w:rsidRPr="007C1C4F">
        <w:rPr>
          <w:b/>
          <w:sz w:val="24"/>
          <w:szCs w:val="24"/>
          <w:lang w:eastAsia="ar-SA"/>
        </w:rPr>
        <w:t>v počte 5 dní</w:t>
      </w:r>
      <w:r w:rsidRPr="006710CA">
        <w:rPr>
          <w:sz w:val="24"/>
          <w:szCs w:val="24"/>
          <w:lang w:eastAsia="ar-SA"/>
        </w:rPr>
        <w:t xml:space="preserve">. </w:t>
      </w:r>
    </w:p>
    <w:p w14:paraId="38B0F21C" w14:textId="77777777" w:rsidR="006710CA" w:rsidRPr="006710CA" w:rsidRDefault="006710CA" w:rsidP="006710CA">
      <w:pPr>
        <w:suppressAutoHyphens/>
        <w:jc w:val="both"/>
        <w:rPr>
          <w:sz w:val="24"/>
          <w:szCs w:val="24"/>
          <w:lang w:eastAsia="ar-SA"/>
        </w:rPr>
      </w:pPr>
    </w:p>
    <w:p w14:paraId="38B0F21D" w14:textId="77777777" w:rsidR="006710CA" w:rsidRPr="006710CA" w:rsidRDefault="006710CA" w:rsidP="006710CA">
      <w:pPr>
        <w:suppressAutoHyphens/>
        <w:jc w:val="both"/>
        <w:rPr>
          <w:sz w:val="24"/>
          <w:szCs w:val="24"/>
          <w:lang w:eastAsia="ar-SA"/>
        </w:rPr>
      </w:pPr>
      <w:r w:rsidRPr="006710CA">
        <w:rPr>
          <w:sz w:val="24"/>
          <w:szCs w:val="24"/>
          <w:lang w:eastAsia="ar-SA"/>
        </w:rPr>
        <w:t>Pokiaľ zamestnanci začnú alebo skončia pracovný pomer v organizácii v priebehu kalendárneho roka, majú nárok na pomernú časť dovolenky. Riaditeľ</w:t>
      </w:r>
      <w:r w:rsidR="00716F6F">
        <w:rPr>
          <w:sz w:val="24"/>
          <w:szCs w:val="24"/>
          <w:lang w:eastAsia="ar-SA"/>
        </w:rPr>
        <w:t>ka</w:t>
      </w:r>
      <w:r w:rsidRPr="006710CA">
        <w:rPr>
          <w:sz w:val="24"/>
          <w:szCs w:val="24"/>
          <w:lang w:eastAsia="ar-SA"/>
        </w:rPr>
        <w:t xml:space="preserve"> Psychosociálneho centra zabezpečí, aby pred skončením pracovného pomeru zamestnanec vyčerpal pomernú časť dovolenky. Pomerná časť dovolenky na zotavenie sa poskytuje aj v prípade nástupu a návratu z materskej dovolenky. </w:t>
      </w:r>
    </w:p>
    <w:p w14:paraId="38B0F21E" w14:textId="77777777" w:rsidR="006710CA" w:rsidRPr="006710CA" w:rsidRDefault="006710CA" w:rsidP="006710CA">
      <w:pPr>
        <w:suppressAutoHyphens/>
        <w:jc w:val="both"/>
        <w:rPr>
          <w:sz w:val="24"/>
          <w:szCs w:val="24"/>
          <w:lang w:eastAsia="ar-SA"/>
        </w:rPr>
      </w:pPr>
    </w:p>
    <w:p w14:paraId="38B0F21F" w14:textId="77777777" w:rsidR="006710CA" w:rsidRPr="006710CA" w:rsidRDefault="006710CA" w:rsidP="006710CA">
      <w:pPr>
        <w:suppressAutoHyphens/>
        <w:jc w:val="both"/>
        <w:rPr>
          <w:sz w:val="24"/>
          <w:szCs w:val="24"/>
          <w:lang w:eastAsia="ar-SA"/>
        </w:rPr>
      </w:pPr>
      <w:r w:rsidRPr="006710CA">
        <w:rPr>
          <w:sz w:val="24"/>
          <w:szCs w:val="24"/>
          <w:lang w:eastAsia="ar-SA"/>
        </w:rPr>
        <w:t xml:space="preserve">Ak zamestnanec </w:t>
      </w:r>
      <w:r w:rsidR="00C6686B">
        <w:rPr>
          <w:sz w:val="24"/>
          <w:szCs w:val="24"/>
          <w:lang w:eastAsia="ar-SA"/>
        </w:rPr>
        <w:t xml:space="preserve">nevyčerpal dovolenku </w:t>
      </w:r>
      <w:r w:rsidR="00245E0F">
        <w:rPr>
          <w:sz w:val="24"/>
          <w:szCs w:val="24"/>
          <w:lang w:eastAsia="ar-SA"/>
        </w:rPr>
        <w:t xml:space="preserve">podľa §116 a§117 ZP </w:t>
      </w:r>
      <w:r w:rsidR="00C6686B">
        <w:rPr>
          <w:sz w:val="24"/>
          <w:szCs w:val="24"/>
          <w:lang w:eastAsia="ar-SA"/>
        </w:rPr>
        <w:t xml:space="preserve">ani do konca </w:t>
      </w:r>
      <w:r w:rsidR="00245E0F">
        <w:rPr>
          <w:sz w:val="24"/>
          <w:szCs w:val="24"/>
          <w:lang w:eastAsia="ar-SA"/>
        </w:rPr>
        <w:t>nasledujúceho</w:t>
      </w:r>
      <w:r w:rsidR="00C6686B">
        <w:rPr>
          <w:sz w:val="24"/>
          <w:szCs w:val="24"/>
          <w:lang w:eastAsia="ar-SA"/>
        </w:rPr>
        <w:t xml:space="preserve"> </w:t>
      </w:r>
      <w:r w:rsidR="00245E0F">
        <w:rPr>
          <w:sz w:val="24"/>
          <w:szCs w:val="24"/>
          <w:lang w:eastAsia="ar-SA"/>
        </w:rPr>
        <w:t>kalendárneho</w:t>
      </w:r>
      <w:r w:rsidR="00C6686B">
        <w:rPr>
          <w:sz w:val="24"/>
          <w:szCs w:val="24"/>
          <w:lang w:eastAsia="ar-SA"/>
        </w:rPr>
        <w:t xml:space="preserve"> roka</w:t>
      </w:r>
      <w:r w:rsidR="00716F6F">
        <w:rPr>
          <w:sz w:val="24"/>
          <w:szCs w:val="24"/>
          <w:lang w:eastAsia="ar-SA"/>
        </w:rPr>
        <w:t xml:space="preserve">, </w:t>
      </w:r>
      <w:r w:rsidR="00C6686B">
        <w:rPr>
          <w:sz w:val="24"/>
          <w:szCs w:val="24"/>
          <w:lang w:eastAsia="ar-SA"/>
        </w:rPr>
        <w:t xml:space="preserve"> je zamestnávateľ povinný preplatiť nevyčerpanú dovolenku pre skončenie pracovného pomeru a to celú jej nevyčerpanú časť, a to aj v tom prípade, že nepresiahne výmeru 4 týždňov.</w:t>
      </w:r>
      <w:r w:rsidRPr="006710CA">
        <w:rPr>
          <w:sz w:val="24"/>
          <w:szCs w:val="24"/>
          <w:lang w:eastAsia="ar-SA"/>
        </w:rPr>
        <w:t xml:space="preserve">  Odchod na dovolenku je podmienený písomnou žiadosťou zamestnanca na predpísanom</w:t>
      </w:r>
      <w:r w:rsidR="00716F6F">
        <w:rPr>
          <w:sz w:val="24"/>
          <w:szCs w:val="24"/>
          <w:lang w:eastAsia="ar-SA"/>
        </w:rPr>
        <w:t xml:space="preserve"> tlačive a schválenom riaditeľkou </w:t>
      </w:r>
      <w:r w:rsidRPr="006710CA">
        <w:rPr>
          <w:sz w:val="24"/>
          <w:szCs w:val="24"/>
          <w:lang w:eastAsia="ar-SA"/>
        </w:rPr>
        <w:t xml:space="preserve"> Psychosociálneho centra pred jej nástupom.</w:t>
      </w:r>
    </w:p>
    <w:p w14:paraId="38B0F220" w14:textId="77777777" w:rsidR="00716F6F" w:rsidRDefault="00716F6F" w:rsidP="006710CA">
      <w:pPr>
        <w:suppressAutoHyphens/>
        <w:jc w:val="both"/>
        <w:rPr>
          <w:sz w:val="24"/>
          <w:szCs w:val="24"/>
          <w:lang w:eastAsia="ar-SA"/>
        </w:rPr>
      </w:pPr>
    </w:p>
    <w:p w14:paraId="38B0F221" w14:textId="77777777" w:rsidR="00716F6F" w:rsidRDefault="006710CA" w:rsidP="006710CA">
      <w:pPr>
        <w:suppressAutoHyphens/>
        <w:jc w:val="both"/>
        <w:rPr>
          <w:sz w:val="24"/>
          <w:szCs w:val="24"/>
          <w:lang w:eastAsia="ar-SA"/>
        </w:rPr>
      </w:pPr>
      <w:r w:rsidRPr="006710CA">
        <w:rPr>
          <w:sz w:val="24"/>
          <w:szCs w:val="24"/>
          <w:lang w:eastAsia="ar-SA"/>
        </w:rPr>
        <w:t>Krátenie dovolenky</w:t>
      </w:r>
      <w:r w:rsidR="00716F6F">
        <w:rPr>
          <w:sz w:val="24"/>
          <w:szCs w:val="24"/>
          <w:lang w:eastAsia="ar-SA"/>
        </w:rPr>
        <w:t xml:space="preserve"> je možné v súlade s </w:t>
      </w:r>
      <w:r w:rsidRPr="006710CA">
        <w:rPr>
          <w:sz w:val="24"/>
          <w:szCs w:val="24"/>
          <w:lang w:eastAsia="ar-SA"/>
        </w:rPr>
        <w:t xml:space="preserve"> § 109 ZP</w:t>
      </w:r>
      <w:r w:rsidR="00716F6F">
        <w:rPr>
          <w:sz w:val="24"/>
          <w:szCs w:val="24"/>
          <w:lang w:eastAsia="ar-SA"/>
        </w:rPr>
        <w:t>.</w:t>
      </w:r>
    </w:p>
    <w:p w14:paraId="38B0F222" w14:textId="77777777" w:rsidR="006710CA" w:rsidRPr="006710CA" w:rsidRDefault="006710CA" w:rsidP="006710CA">
      <w:pPr>
        <w:suppressAutoHyphens/>
        <w:jc w:val="both"/>
        <w:rPr>
          <w:sz w:val="24"/>
          <w:szCs w:val="24"/>
          <w:lang w:eastAsia="ar-SA"/>
        </w:rPr>
      </w:pPr>
      <w:r w:rsidRPr="006710CA">
        <w:rPr>
          <w:sz w:val="24"/>
          <w:szCs w:val="24"/>
          <w:lang w:eastAsia="ar-SA"/>
        </w:rPr>
        <w:t xml:space="preserve">    </w:t>
      </w:r>
    </w:p>
    <w:p w14:paraId="38B0F223" w14:textId="77777777" w:rsidR="006710CA" w:rsidRDefault="006710CA" w:rsidP="00D71D45">
      <w:pPr>
        <w:suppressAutoHyphens/>
        <w:jc w:val="center"/>
        <w:rPr>
          <w:b/>
          <w:sz w:val="24"/>
          <w:szCs w:val="24"/>
          <w:lang w:eastAsia="ar-SA"/>
        </w:rPr>
      </w:pPr>
      <w:r w:rsidRPr="006710CA">
        <w:rPr>
          <w:b/>
          <w:sz w:val="24"/>
          <w:szCs w:val="24"/>
          <w:lang w:eastAsia="ar-SA"/>
        </w:rPr>
        <w:t>B.</w:t>
      </w:r>
      <w:r w:rsidR="00877E0B">
        <w:rPr>
          <w:b/>
          <w:sz w:val="24"/>
          <w:szCs w:val="24"/>
          <w:lang w:eastAsia="ar-SA"/>
        </w:rPr>
        <w:t>9</w:t>
      </w:r>
      <w:r w:rsidR="00743143">
        <w:rPr>
          <w:b/>
          <w:sz w:val="24"/>
          <w:szCs w:val="24"/>
          <w:lang w:eastAsia="ar-SA"/>
        </w:rPr>
        <w:t xml:space="preserve"> </w:t>
      </w:r>
      <w:r w:rsidRPr="006710CA">
        <w:rPr>
          <w:b/>
          <w:sz w:val="24"/>
          <w:szCs w:val="24"/>
          <w:lang w:eastAsia="ar-SA"/>
        </w:rPr>
        <w:t>Mzda a hmotná stimulácia</w:t>
      </w:r>
      <w:r w:rsidR="00877E0B">
        <w:rPr>
          <w:b/>
          <w:sz w:val="24"/>
          <w:szCs w:val="24"/>
          <w:lang w:eastAsia="ar-SA"/>
        </w:rPr>
        <w:t xml:space="preserve">  </w:t>
      </w:r>
    </w:p>
    <w:p w14:paraId="38B0F224" w14:textId="77777777" w:rsidR="00877E0B" w:rsidRDefault="00877E0B" w:rsidP="00D71D45">
      <w:pPr>
        <w:suppressAutoHyphens/>
        <w:jc w:val="center"/>
        <w:rPr>
          <w:b/>
          <w:sz w:val="24"/>
          <w:szCs w:val="24"/>
          <w:lang w:eastAsia="ar-SA"/>
        </w:rPr>
      </w:pPr>
    </w:p>
    <w:p w14:paraId="38B0F225" w14:textId="77777777" w:rsidR="0056605D" w:rsidRPr="006710CA" w:rsidRDefault="0056605D" w:rsidP="0056605D">
      <w:pPr>
        <w:suppressAutoHyphens/>
        <w:jc w:val="both"/>
        <w:rPr>
          <w:b/>
          <w:sz w:val="24"/>
          <w:szCs w:val="24"/>
          <w:lang w:eastAsia="ar-SA"/>
        </w:rPr>
      </w:pPr>
      <w:r>
        <w:rPr>
          <w:sz w:val="24"/>
          <w:szCs w:val="24"/>
          <w:lang w:eastAsia="ar-SA"/>
        </w:rPr>
        <w:t xml:space="preserve">V </w:t>
      </w:r>
      <w:r w:rsidRPr="006710CA">
        <w:rPr>
          <w:sz w:val="24"/>
          <w:szCs w:val="24"/>
          <w:lang w:eastAsia="ar-SA"/>
        </w:rPr>
        <w:t>súlade s</w:t>
      </w:r>
      <w:r>
        <w:rPr>
          <w:sz w:val="24"/>
          <w:szCs w:val="24"/>
          <w:lang w:eastAsia="ar-SA"/>
        </w:rPr>
        <w:t xml:space="preserve">o </w:t>
      </w:r>
      <w:r w:rsidRPr="006710CA">
        <w:rPr>
          <w:sz w:val="24"/>
          <w:szCs w:val="24"/>
          <w:lang w:eastAsia="ar-SA"/>
        </w:rPr>
        <w:t>zákon</w:t>
      </w:r>
      <w:r>
        <w:rPr>
          <w:sz w:val="24"/>
          <w:szCs w:val="24"/>
          <w:lang w:eastAsia="ar-SA"/>
        </w:rPr>
        <w:t>om</w:t>
      </w:r>
      <w:r w:rsidRPr="006710CA">
        <w:rPr>
          <w:sz w:val="24"/>
          <w:szCs w:val="24"/>
          <w:lang w:eastAsia="ar-SA"/>
        </w:rPr>
        <w:t xml:space="preserve"> č. 553/2003 Z. z. o</w:t>
      </w:r>
      <w:r>
        <w:rPr>
          <w:sz w:val="24"/>
          <w:szCs w:val="24"/>
          <w:lang w:eastAsia="ar-SA"/>
        </w:rPr>
        <w:t xml:space="preserve"> odmeňovaní niektorých zamestnancov pri výkone práce vo </w:t>
      </w:r>
      <w:r w:rsidRPr="006710CA">
        <w:rPr>
          <w:sz w:val="24"/>
          <w:szCs w:val="24"/>
          <w:lang w:eastAsia="ar-SA"/>
        </w:rPr>
        <w:t>verejn</w:t>
      </w:r>
      <w:r>
        <w:rPr>
          <w:sz w:val="24"/>
          <w:szCs w:val="24"/>
          <w:lang w:eastAsia="ar-SA"/>
        </w:rPr>
        <w:t>om záujme a doplnení niektorých zákonov</w:t>
      </w:r>
      <w:r w:rsidR="00716F6F">
        <w:rPr>
          <w:sz w:val="24"/>
          <w:szCs w:val="24"/>
          <w:lang w:eastAsia="ar-SA"/>
        </w:rPr>
        <w:t>.</w:t>
      </w:r>
    </w:p>
    <w:p w14:paraId="38B0F226" w14:textId="77777777" w:rsidR="00716F6F" w:rsidRPr="00877E0B" w:rsidRDefault="006710CA" w:rsidP="00877E0B">
      <w:pPr>
        <w:suppressAutoHyphens/>
        <w:jc w:val="both"/>
        <w:rPr>
          <w:sz w:val="24"/>
          <w:szCs w:val="24"/>
          <w:lang w:eastAsia="ar-SA"/>
        </w:rPr>
      </w:pPr>
      <w:r w:rsidRPr="006710CA">
        <w:rPr>
          <w:sz w:val="24"/>
          <w:szCs w:val="24"/>
          <w:lang w:eastAsia="ar-SA"/>
        </w:rPr>
        <w:t xml:space="preserve">Podmienky, výšku, splatnosť mzdy, mzdových príplatkov a náhrady miezd upravuje smernica </w:t>
      </w:r>
      <w:r w:rsidR="00D6300F">
        <w:rPr>
          <w:sz w:val="24"/>
          <w:szCs w:val="24"/>
          <w:lang w:eastAsia="ar-SA"/>
        </w:rPr>
        <w:t xml:space="preserve"> č. 11/201</w:t>
      </w:r>
      <w:r w:rsidR="00877E0B">
        <w:rPr>
          <w:sz w:val="24"/>
          <w:szCs w:val="24"/>
          <w:lang w:eastAsia="ar-SA"/>
        </w:rPr>
        <w:t>9</w:t>
      </w:r>
      <w:r w:rsidR="00D6300F">
        <w:rPr>
          <w:sz w:val="24"/>
          <w:szCs w:val="24"/>
          <w:lang w:eastAsia="ar-SA"/>
        </w:rPr>
        <w:t xml:space="preserve"> - </w:t>
      </w:r>
      <w:r w:rsidRPr="006710CA">
        <w:rPr>
          <w:sz w:val="24"/>
          <w:szCs w:val="24"/>
          <w:lang w:eastAsia="ar-SA"/>
        </w:rPr>
        <w:t>Mzdový poriadok .</w:t>
      </w:r>
    </w:p>
    <w:p w14:paraId="38B0F227" w14:textId="77777777" w:rsidR="00716F6F" w:rsidRDefault="00716F6F" w:rsidP="0007247F">
      <w:pPr>
        <w:suppressAutoHyphens/>
        <w:rPr>
          <w:b/>
          <w:sz w:val="24"/>
          <w:szCs w:val="24"/>
          <w:lang w:eastAsia="ar-SA"/>
        </w:rPr>
      </w:pPr>
    </w:p>
    <w:p w14:paraId="38B0F228" w14:textId="77777777" w:rsidR="00AD4A8A" w:rsidRDefault="00AD4A8A" w:rsidP="000B3927">
      <w:pPr>
        <w:suppressAutoHyphens/>
        <w:rPr>
          <w:b/>
          <w:sz w:val="24"/>
          <w:szCs w:val="24"/>
          <w:lang w:eastAsia="ar-SA"/>
        </w:rPr>
      </w:pPr>
    </w:p>
    <w:p w14:paraId="38B0F229" w14:textId="77777777" w:rsidR="006710CA" w:rsidRPr="006710CA" w:rsidRDefault="006710CA" w:rsidP="00D71D45">
      <w:pPr>
        <w:suppressAutoHyphens/>
        <w:jc w:val="center"/>
        <w:rPr>
          <w:b/>
          <w:sz w:val="24"/>
          <w:szCs w:val="24"/>
          <w:lang w:eastAsia="ar-SA"/>
        </w:rPr>
      </w:pPr>
      <w:r w:rsidRPr="006710CA">
        <w:rPr>
          <w:b/>
          <w:sz w:val="24"/>
          <w:szCs w:val="24"/>
          <w:lang w:eastAsia="ar-SA"/>
        </w:rPr>
        <w:t>B.</w:t>
      </w:r>
      <w:r w:rsidR="00877E0B">
        <w:rPr>
          <w:b/>
          <w:sz w:val="24"/>
          <w:szCs w:val="24"/>
          <w:lang w:eastAsia="ar-SA"/>
        </w:rPr>
        <w:t>10</w:t>
      </w:r>
      <w:r w:rsidR="00743143">
        <w:rPr>
          <w:b/>
          <w:sz w:val="24"/>
          <w:szCs w:val="24"/>
          <w:lang w:eastAsia="ar-SA"/>
        </w:rPr>
        <w:t xml:space="preserve"> </w:t>
      </w:r>
      <w:r w:rsidRPr="006710CA">
        <w:rPr>
          <w:b/>
          <w:sz w:val="24"/>
          <w:szCs w:val="24"/>
          <w:lang w:eastAsia="ar-SA"/>
        </w:rPr>
        <w:t xml:space="preserve"> Ochrana práce</w:t>
      </w:r>
    </w:p>
    <w:p w14:paraId="38B0F22A" w14:textId="77777777" w:rsidR="00901C15" w:rsidRPr="00877E0B" w:rsidRDefault="006710CA" w:rsidP="00877E0B">
      <w:pPr>
        <w:suppressAutoHyphens/>
        <w:jc w:val="both"/>
        <w:rPr>
          <w:color w:val="000000"/>
          <w:sz w:val="24"/>
          <w:szCs w:val="24"/>
          <w:lang w:eastAsia="ar-SA"/>
        </w:rPr>
      </w:pPr>
      <w:r w:rsidRPr="006710CA">
        <w:rPr>
          <w:sz w:val="24"/>
          <w:szCs w:val="24"/>
          <w:lang w:eastAsia="ar-SA"/>
        </w:rPr>
        <w:t>Ochrana práce je neoddeliteľnou súčasťou pracovnoprávnych vzťahov</w:t>
      </w:r>
      <w:r w:rsidR="00716F6F">
        <w:rPr>
          <w:sz w:val="24"/>
          <w:szCs w:val="24"/>
          <w:lang w:eastAsia="ar-SA"/>
        </w:rPr>
        <w:t xml:space="preserve">, </w:t>
      </w:r>
      <w:r w:rsidRPr="006710CA">
        <w:rPr>
          <w:b/>
          <w:sz w:val="24"/>
          <w:szCs w:val="24"/>
          <w:lang w:eastAsia="ar-SA"/>
        </w:rPr>
        <w:t xml:space="preserve"> </w:t>
      </w:r>
      <w:r w:rsidRPr="006710CA">
        <w:rPr>
          <w:sz w:val="24"/>
          <w:szCs w:val="24"/>
          <w:lang w:eastAsia="ar-SA"/>
        </w:rPr>
        <w:t xml:space="preserve">je to systém opatrení vyplývajúcich z právnych predpisov, ktoré upravuje </w:t>
      </w:r>
      <w:r w:rsidRPr="006710CA">
        <w:rPr>
          <w:color w:val="000000"/>
          <w:sz w:val="24"/>
          <w:szCs w:val="24"/>
          <w:lang w:eastAsia="ar-SA"/>
        </w:rPr>
        <w:t>smernica č.1</w:t>
      </w:r>
      <w:r w:rsidR="00D71D45">
        <w:rPr>
          <w:color w:val="000000"/>
          <w:sz w:val="24"/>
          <w:szCs w:val="24"/>
          <w:lang w:eastAsia="ar-SA"/>
        </w:rPr>
        <w:t>0</w:t>
      </w:r>
      <w:r w:rsidR="00E410E8">
        <w:rPr>
          <w:color w:val="000000"/>
          <w:sz w:val="24"/>
          <w:szCs w:val="24"/>
          <w:lang w:eastAsia="ar-SA"/>
        </w:rPr>
        <w:t xml:space="preserve"> </w:t>
      </w:r>
      <w:r w:rsidRPr="006710CA">
        <w:rPr>
          <w:color w:val="000000"/>
          <w:sz w:val="24"/>
          <w:szCs w:val="24"/>
          <w:lang w:eastAsia="ar-SA"/>
        </w:rPr>
        <w:t xml:space="preserve"> Riadenie, organizácia a kontrola BOZP.</w:t>
      </w:r>
    </w:p>
    <w:p w14:paraId="38B0F22B" w14:textId="77777777" w:rsidR="00901C15" w:rsidRDefault="00901C15" w:rsidP="00D71D45">
      <w:pPr>
        <w:suppressAutoHyphens/>
        <w:jc w:val="center"/>
        <w:rPr>
          <w:b/>
          <w:sz w:val="24"/>
          <w:szCs w:val="24"/>
          <w:lang w:eastAsia="ar-SA"/>
        </w:rPr>
      </w:pPr>
    </w:p>
    <w:p w14:paraId="38B0F22C" w14:textId="77777777" w:rsidR="00901C15" w:rsidRDefault="00901C15" w:rsidP="00D71D45">
      <w:pPr>
        <w:suppressAutoHyphens/>
        <w:jc w:val="center"/>
        <w:rPr>
          <w:b/>
          <w:sz w:val="24"/>
          <w:szCs w:val="24"/>
          <w:lang w:eastAsia="ar-SA"/>
        </w:rPr>
      </w:pPr>
    </w:p>
    <w:p w14:paraId="5BCEE46A" w14:textId="77777777" w:rsidR="00A87EA6" w:rsidRDefault="00A87EA6" w:rsidP="00D71D45">
      <w:pPr>
        <w:suppressAutoHyphens/>
        <w:jc w:val="center"/>
        <w:rPr>
          <w:b/>
          <w:sz w:val="24"/>
          <w:szCs w:val="24"/>
          <w:lang w:eastAsia="ar-SA"/>
        </w:rPr>
      </w:pPr>
    </w:p>
    <w:p w14:paraId="2AAFDB8E" w14:textId="77777777" w:rsidR="00A87EA6" w:rsidRDefault="00A87EA6" w:rsidP="00D71D45">
      <w:pPr>
        <w:suppressAutoHyphens/>
        <w:jc w:val="center"/>
        <w:rPr>
          <w:b/>
          <w:sz w:val="24"/>
          <w:szCs w:val="24"/>
          <w:lang w:eastAsia="ar-SA"/>
        </w:rPr>
      </w:pPr>
    </w:p>
    <w:p w14:paraId="38B0F22D" w14:textId="77777777" w:rsidR="006710CA" w:rsidRPr="006710CA" w:rsidRDefault="006710CA" w:rsidP="00D71D45">
      <w:pPr>
        <w:suppressAutoHyphens/>
        <w:jc w:val="center"/>
        <w:rPr>
          <w:sz w:val="24"/>
          <w:szCs w:val="24"/>
          <w:lang w:eastAsia="ar-SA"/>
        </w:rPr>
      </w:pPr>
      <w:r w:rsidRPr="006710CA">
        <w:rPr>
          <w:b/>
          <w:sz w:val="24"/>
          <w:szCs w:val="24"/>
          <w:lang w:eastAsia="ar-SA"/>
        </w:rPr>
        <w:t>B.</w:t>
      </w:r>
      <w:r w:rsidR="00743143">
        <w:rPr>
          <w:b/>
          <w:sz w:val="24"/>
          <w:szCs w:val="24"/>
          <w:lang w:eastAsia="ar-SA"/>
        </w:rPr>
        <w:t>1</w:t>
      </w:r>
      <w:r w:rsidR="00877E0B">
        <w:rPr>
          <w:b/>
          <w:sz w:val="24"/>
          <w:szCs w:val="24"/>
          <w:lang w:eastAsia="ar-SA"/>
        </w:rPr>
        <w:t xml:space="preserve">1 </w:t>
      </w:r>
      <w:r w:rsidRPr="006710CA">
        <w:rPr>
          <w:b/>
          <w:sz w:val="24"/>
          <w:szCs w:val="24"/>
          <w:lang w:eastAsia="ar-SA"/>
        </w:rPr>
        <w:t xml:space="preserve"> Sťažnosti, oznámenia a podnety zamestnancov</w:t>
      </w:r>
    </w:p>
    <w:p w14:paraId="38B0F22E" w14:textId="77777777" w:rsidR="006710CA" w:rsidRDefault="006710CA" w:rsidP="006710CA">
      <w:pPr>
        <w:suppressAutoHyphens/>
        <w:jc w:val="both"/>
        <w:rPr>
          <w:sz w:val="24"/>
          <w:szCs w:val="24"/>
          <w:lang w:eastAsia="ar-SA"/>
        </w:rPr>
      </w:pPr>
      <w:r w:rsidRPr="006710CA">
        <w:rPr>
          <w:sz w:val="24"/>
          <w:szCs w:val="24"/>
          <w:lang w:eastAsia="ar-SA"/>
        </w:rPr>
        <w:t>Ak sa vyskytnú na pracovisku nedostatky, chyby alebo ak sa cíti zamestnanec poškodený na svojich právach, má právo písomne požadovať od svojho priameho nadriadeného vysvetlenie a v prípade poškodenia svojich práv zjednanie nápravy.</w:t>
      </w:r>
    </w:p>
    <w:p w14:paraId="38B0F22F" w14:textId="77777777" w:rsidR="00D71D45" w:rsidRPr="006710CA" w:rsidRDefault="00D71D45" w:rsidP="006710CA">
      <w:pPr>
        <w:suppressAutoHyphens/>
        <w:jc w:val="both"/>
        <w:rPr>
          <w:sz w:val="24"/>
          <w:szCs w:val="24"/>
          <w:lang w:eastAsia="ar-SA"/>
        </w:rPr>
      </w:pPr>
    </w:p>
    <w:p w14:paraId="38B0F230" w14:textId="77777777" w:rsidR="000B3927" w:rsidRDefault="000B3927" w:rsidP="00D71D45">
      <w:pPr>
        <w:suppressAutoHyphens/>
        <w:jc w:val="center"/>
        <w:rPr>
          <w:b/>
          <w:sz w:val="24"/>
          <w:szCs w:val="24"/>
          <w:lang w:eastAsia="ar-SA"/>
        </w:rPr>
      </w:pPr>
    </w:p>
    <w:p w14:paraId="38B0F231" w14:textId="77777777" w:rsidR="000B3927" w:rsidRDefault="000B3927" w:rsidP="00D71D45">
      <w:pPr>
        <w:suppressAutoHyphens/>
        <w:jc w:val="center"/>
        <w:rPr>
          <w:b/>
          <w:sz w:val="24"/>
          <w:szCs w:val="24"/>
          <w:lang w:eastAsia="ar-SA"/>
        </w:rPr>
      </w:pPr>
    </w:p>
    <w:p w14:paraId="38B0F232" w14:textId="77777777" w:rsidR="006710CA" w:rsidRPr="006710CA" w:rsidRDefault="006710CA" w:rsidP="00D71D45">
      <w:pPr>
        <w:suppressAutoHyphens/>
        <w:jc w:val="center"/>
        <w:rPr>
          <w:b/>
          <w:sz w:val="24"/>
          <w:szCs w:val="24"/>
          <w:lang w:eastAsia="ar-SA"/>
        </w:rPr>
      </w:pPr>
      <w:r w:rsidRPr="006710CA">
        <w:rPr>
          <w:b/>
          <w:sz w:val="24"/>
          <w:szCs w:val="24"/>
          <w:lang w:eastAsia="ar-SA"/>
        </w:rPr>
        <w:t>B.1</w:t>
      </w:r>
      <w:r w:rsidR="00877E0B">
        <w:rPr>
          <w:b/>
          <w:sz w:val="24"/>
          <w:szCs w:val="24"/>
          <w:lang w:eastAsia="ar-SA"/>
        </w:rPr>
        <w:t>2</w:t>
      </w:r>
      <w:r w:rsidR="00743143">
        <w:rPr>
          <w:b/>
          <w:sz w:val="24"/>
          <w:szCs w:val="24"/>
          <w:lang w:eastAsia="ar-SA"/>
        </w:rPr>
        <w:t xml:space="preserve"> </w:t>
      </w:r>
      <w:r w:rsidR="00D71D45">
        <w:rPr>
          <w:b/>
          <w:sz w:val="24"/>
          <w:szCs w:val="24"/>
          <w:lang w:eastAsia="ar-SA"/>
        </w:rPr>
        <w:t xml:space="preserve"> </w:t>
      </w:r>
      <w:r w:rsidRPr="006710CA">
        <w:rPr>
          <w:b/>
          <w:sz w:val="24"/>
          <w:szCs w:val="24"/>
          <w:lang w:eastAsia="ar-SA"/>
        </w:rPr>
        <w:t>Pracovné spory</w:t>
      </w:r>
    </w:p>
    <w:p w14:paraId="38B0F233" w14:textId="77777777" w:rsidR="006710CA" w:rsidRDefault="006710CA" w:rsidP="006710CA">
      <w:pPr>
        <w:suppressAutoHyphens/>
        <w:jc w:val="both"/>
        <w:rPr>
          <w:sz w:val="24"/>
          <w:szCs w:val="24"/>
          <w:lang w:eastAsia="ar-SA"/>
        </w:rPr>
      </w:pPr>
      <w:r w:rsidRPr="006710CA">
        <w:rPr>
          <w:sz w:val="24"/>
          <w:szCs w:val="24"/>
          <w:lang w:eastAsia="ar-SA"/>
        </w:rPr>
        <w:t>Spory medzi zamestnávateľom a zamestnancom o nároky z pracovného pomeru sa riešia na pracovisku, hľadajú sa cesty na zmier</w:t>
      </w:r>
      <w:r w:rsidR="008D7F2D">
        <w:rPr>
          <w:sz w:val="24"/>
          <w:szCs w:val="24"/>
          <w:lang w:eastAsia="ar-SA"/>
        </w:rPr>
        <w:t xml:space="preserve"> v spolupráci so zamestnaneckým dôverníkom</w:t>
      </w:r>
      <w:r w:rsidRPr="006710CA">
        <w:rPr>
          <w:sz w:val="24"/>
          <w:szCs w:val="24"/>
          <w:lang w:eastAsia="ar-SA"/>
        </w:rPr>
        <w:t>, a ak k ne</w:t>
      </w:r>
      <w:r w:rsidR="00716F6F">
        <w:rPr>
          <w:sz w:val="24"/>
          <w:szCs w:val="24"/>
          <w:lang w:eastAsia="ar-SA"/>
        </w:rPr>
        <w:t>mu nedôjde,  môžu byť uplatnené ďalšie právne postupy.</w:t>
      </w:r>
      <w:r w:rsidRPr="006710CA">
        <w:rPr>
          <w:sz w:val="24"/>
          <w:szCs w:val="24"/>
          <w:lang w:eastAsia="ar-SA"/>
        </w:rPr>
        <w:t>.</w:t>
      </w:r>
    </w:p>
    <w:p w14:paraId="38B0F234" w14:textId="77777777" w:rsidR="00D71D45" w:rsidRPr="006710CA" w:rsidRDefault="00D71D45" w:rsidP="006710CA">
      <w:pPr>
        <w:suppressAutoHyphens/>
        <w:jc w:val="both"/>
        <w:rPr>
          <w:sz w:val="24"/>
          <w:szCs w:val="24"/>
          <w:lang w:eastAsia="ar-SA"/>
        </w:rPr>
      </w:pPr>
    </w:p>
    <w:p w14:paraId="38B0F235" w14:textId="77777777" w:rsidR="006710CA" w:rsidRPr="006710CA" w:rsidRDefault="006710CA" w:rsidP="00D71D45">
      <w:pPr>
        <w:suppressAutoHyphens/>
        <w:jc w:val="center"/>
        <w:rPr>
          <w:b/>
          <w:sz w:val="24"/>
          <w:szCs w:val="24"/>
          <w:lang w:eastAsia="ar-SA"/>
        </w:rPr>
      </w:pPr>
      <w:r w:rsidRPr="006710CA">
        <w:rPr>
          <w:b/>
          <w:sz w:val="24"/>
          <w:szCs w:val="24"/>
          <w:lang w:eastAsia="ar-SA"/>
        </w:rPr>
        <w:t>B.1</w:t>
      </w:r>
      <w:r w:rsidR="00877E0B">
        <w:rPr>
          <w:b/>
          <w:sz w:val="24"/>
          <w:szCs w:val="24"/>
          <w:lang w:eastAsia="ar-SA"/>
        </w:rPr>
        <w:t>3</w:t>
      </w:r>
      <w:r w:rsidR="00743143">
        <w:rPr>
          <w:b/>
          <w:sz w:val="24"/>
          <w:szCs w:val="24"/>
          <w:lang w:eastAsia="ar-SA"/>
        </w:rPr>
        <w:t xml:space="preserve"> </w:t>
      </w:r>
      <w:r w:rsidRPr="006710CA">
        <w:rPr>
          <w:b/>
          <w:sz w:val="24"/>
          <w:szCs w:val="24"/>
          <w:lang w:eastAsia="ar-SA"/>
        </w:rPr>
        <w:t xml:space="preserve"> Doručovanie</w:t>
      </w:r>
    </w:p>
    <w:p w14:paraId="38B0F236" w14:textId="77777777" w:rsidR="006710CA" w:rsidRPr="006710CA" w:rsidRDefault="006710CA" w:rsidP="006710CA">
      <w:pPr>
        <w:suppressAutoHyphens/>
        <w:jc w:val="both"/>
        <w:rPr>
          <w:sz w:val="24"/>
          <w:szCs w:val="24"/>
          <w:lang w:eastAsia="ar-SA"/>
        </w:rPr>
      </w:pPr>
      <w:r w:rsidRPr="006710CA">
        <w:rPr>
          <w:sz w:val="24"/>
          <w:szCs w:val="24"/>
          <w:lang w:eastAsia="ar-SA"/>
        </w:rPr>
        <w:t>Písomnosti PSC týkajúce sa vzniku, zmeny a skončenia pracovného pomeru alebo vzniku a zániku povinnosti zamestnanca vyplývajúcich z pracovnej zmluvy, ako aj dohody o vykonaní práce musia byť doručené zamestnancovi do vlastných rúk. Písomnosti doručuje zamestnávateľ zamestnancovi na pracovisku,</w:t>
      </w:r>
      <w:r w:rsidR="00716F6F">
        <w:rPr>
          <w:sz w:val="24"/>
          <w:szCs w:val="24"/>
          <w:lang w:eastAsia="ar-SA"/>
        </w:rPr>
        <w:t xml:space="preserve"> a</w:t>
      </w:r>
      <w:r w:rsidRPr="006710CA">
        <w:rPr>
          <w:sz w:val="24"/>
          <w:szCs w:val="24"/>
          <w:lang w:eastAsia="ar-SA"/>
        </w:rPr>
        <w:t xml:space="preserve">k </w:t>
      </w:r>
      <w:r w:rsidR="00716F6F">
        <w:rPr>
          <w:sz w:val="24"/>
          <w:szCs w:val="24"/>
          <w:lang w:eastAsia="ar-SA"/>
        </w:rPr>
        <w:t xml:space="preserve"> to </w:t>
      </w:r>
      <w:r w:rsidRPr="006710CA">
        <w:rPr>
          <w:sz w:val="24"/>
          <w:szCs w:val="24"/>
          <w:lang w:eastAsia="ar-SA"/>
        </w:rPr>
        <w:t>nie je možné, doručí písomnosť poštou.</w:t>
      </w:r>
    </w:p>
    <w:p w14:paraId="38B0F237" w14:textId="77777777" w:rsidR="006710CA" w:rsidRPr="006710CA" w:rsidRDefault="006710CA" w:rsidP="006710CA">
      <w:pPr>
        <w:suppressAutoHyphens/>
        <w:jc w:val="both"/>
        <w:rPr>
          <w:sz w:val="24"/>
          <w:szCs w:val="24"/>
          <w:lang w:eastAsia="ar-SA"/>
        </w:rPr>
      </w:pPr>
      <w:r w:rsidRPr="006710CA">
        <w:rPr>
          <w:sz w:val="24"/>
          <w:szCs w:val="24"/>
          <w:lang w:eastAsia="ar-SA"/>
        </w:rPr>
        <w:t>Povinnosť PSC doručiť písomnosť je splnená, len čo zamestnanec prevezme písomnosť, alebo ihneď po tom, čo ju pošt</w:t>
      </w:r>
      <w:r w:rsidR="00245E0F">
        <w:rPr>
          <w:sz w:val="24"/>
          <w:szCs w:val="24"/>
          <w:lang w:eastAsia="ar-SA"/>
        </w:rPr>
        <w:t>ový podnik</w:t>
      </w:r>
      <w:r w:rsidRPr="006710CA">
        <w:rPr>
          <w:sz w:val="24"/>
          <w:szCs w:val="24"/>
          <w:lang w:eastAsia="ar-SA"/>
        </w:rPr>
        <w:t xml:space="preserve"> vrátil PSC ako nedoručiteľnú, alebo v prípade, že zamestnanec svojím konaním alebo zanedbaním doručenie písomnosti zmaril, alebo odmietol priatie písomnosti.</w:t>
      </w:r>
    </w:p>
    <w:p w14:paraId="38B0F238" w14:textId="77777777" w:rsidR="006710CA" w:rsidRDefault="006710CA" w:rsidP="006710CA">
      <w:pPr>
        <w:suppressAutoHyphens/>
        <w:jc w:val="both"/>
        <w:rPr>
          <w:sz w:val="24"/>
          <w:szCs w:val="24"/>
          <w:lang w:eastAsia="ar-SA"/>
        </w:rPr>
      </w:pPr>
      <w:r w:rsidRPr="006710CA">
        <w:rPr>
          <w:sz w:val="24"/>
          <w:szCs w:val="24"/>
          <w:lang w:eastAsia="ar-SA"/>
        </w:rPr>
        <w:t>Za doručenie sa pokladá i podanie, ktoré bolo za prítomnosti aspoň dvoch svedkov odmietnuté, čo sa značí na doklad a podpíše dvoma svedkami.</w:t>
      </w:r>
    </w:p>
    <w:p w14:paraId="38B0F239" w14:textId="77777777" w:rsidR="00D71D45" w:rsidRPr="006710CA" w:rsidRDefault="00D71D45" w:rsidP="006710CA">
      <w:pPr>
        <w:suppressAutoHyphens/>
        <w:jc w:val="both"/>
        <w:rPr>
          <w:sz w:val="24"/>
          <w:szCs w:val="24"/>
          <w:lang w:eastAsia="ar-SA"/>
        </w:rPr>
      </w:pPr>
    </w:p>
    <w:p w14:paraId="38B0F23A" w14:textId="77777777" w:rsidR="006710CA" w:rsidRDefault="006710CA" w:rsidP="00D71D45">
      <w:pPr>
        <w:suppressAutoHyphens/>
        <w:jc w:val="center"/>
        <w:rPr>
          <w:b/>
          <w:sz w:val="24"/>
          <w:szCs w:val="24"/>
          <w:lang w:eastAsia="ar-SA"/>
        </w:rPr>
      </w:pPr>
      <w:r w:rsidRPr="006710CA">
        <w:rPr>
          <w:b/>
          <w:sz w:val="24"/>
          <w:szCs w:val="24"/>
          <w:lang w:eastAsia="ar-SA"/>
        </w:rPr>
        <w:t>B.1</w:t>
      </w:r>
      <w:r w:rsidR="00877E0B">
        <w:rPr>
          <w:b/>
          <w:sz w:val="24"/>
          <w:szCs w:val="24"/>
          <w:lang w:eastAsia="ar-SA"/>
        </w:rPr>
        <w:t xml:space="preserve">4 </w:t>
      </w:r>
      <w:r w:rsidR="00743143">
        <w:rPr>
          <w:b/>
          <w:sz w:val="24"/>
          <w:szCs w:val="24"/>
          <w:lang w:eastAsia="ar-SA"/>
        </w:rPr>
        <w:t xml:space="preserve"> </w:t>
      </w:r>
      <w:r w:rsidRPr="006710CA">
        <w:rPr>
          <w:b/>
          <w:sz w:val="24"/>
          <w:szCs w:val="24"/>
          <w:lang w:eastAsia="ar-SA"/>
        </w:rPr>
        <w:t>Zastupovanie</w:t>
      </w:r>
    </w:p>
    <w:p w14:paraId="38B0F23B" w14:textId="77777777" w:rsidR="00901C15" w:rsidRPr="006710CA" w:rsidRDefault="00901C15" w:rsidP="00D71D45">
      <w:pPr>
        <w:suppressAutoHyphens/>
        <w:jc w:val="center"/>
        <w:rPr>
          <w:b/>
          <w:sz w:val="24"/>
          <w:szCs w:val="24"/>
          <w:lang w:eastAsia="ar-SA"/>
        </w:rPr>
      </w:pPr>
    </w:p>
    <w:p w14:paraId="38B0F23C" w14:textId="77777777" w:rsidR="006710CA" w:rsidRPr="006710CA" w:rsidRDefault="00386267" w:rsidP="006710CA">
      <w:pPr>
        <w:suppressAutoHyphens/>
        <w:jc w:val="both"/>
        <w:rPr>
          <w:b/>
          <w:sz w:val="24"/>
          <w:szCs w:val="24"/>
          <w:lang w:eastAsia="ar-SA"/>
        </w:rPr>
      </w:pPr>
      <w:r>
        <w:rPr>
          <w:b/>
          <w:sz w:val="24"/>
          <w:szCs w:val="24"/>
          <w:lang w:eastAsia="ar-SA"/>
        </w:rPr>
        <w:t xml:space="preserve">Zastupovanie organizácie </w:t>
      </w:r>
      <w:r w:rsidR="006710CA" w:rsidRPr="006710CA">
        <w:rPr>
          <w:b/>
          <w:sz w:val="24"/>
          <w:szCs w:val="24"/>
          <w:lang w:eastAsia="ar-SA"/>
        </w:rPr>
        <w:t xml:space="preserve"> navonok</w:t>
      </w:r>
    </w:p>
    <w:p w14:paraId="38B0F23D" w14:textId="77777777" w:rsidR="006710CA" w:rsidRPr="006710CA" w:rsidRDefault="006710CA" w:rsidP="006710CA">
      <w:pPr>
        <w:suppressAutoHyphens/>
        <w:jc w:val="both"/>
        <w:rPr>
          <w:sz w:val="24"/>
          <w:szCs w:val="24"/>
          <w:lang w:eastAsia="ar-SA"/>
        </w:rPr>
      </w:pPr>
      <w:r w:rsidRPr="006710CA">
        <w:rPr>
          <w:sz w:val="24"/>
          <w:szCs w:val="24"/>
          <w:lang w:eastAsia="ar-SA"/>
        </w:rPr>
        <w:t xml:space="preserve">Konať v mene </w:t>
      </w:r>
      <w:r w:rsidR="00386267">
        <w:rPr>
          <w:sz w:val="24"/>
          <w:szCs w:val="24"/>
          <w:lang w:eastAsia="ar-SA"/>
        </w:rPr>
        <w:t>spoločnosti navonok je oprávnená</w:t>
      </w:r>
      <w:r w:rsidRPr="006710CA">
        <w:rPr>
          <w:sz w:val="24"/>
          <w:szCs w:val="24"/>
          <w:lang w:eastAsia="ar-SA"/>
        </w:rPr>
        <w:t xml:space="preserve"> riaditeľ</w:t>
      </w:r>
      <w:r w:rsidR="00386267">
        <w:rPr>
          <w:sz w:val="24"/>
          <w:szCs w:val="24"/>
          <w:lang w:eastAsia="ar-SA"/>
        </w:rPr>
        <w:t>ka</w:t>
      </w:r>
      <w:r w:rsidRPr="006710CA">
        <w:rPr>
          <w:sz w:val="24"/>
          <w:szCs w:val="24"/>
          <w:lang w:eastAsia="ar-SA"/>
        </w:rPr>
        <w:t xml:space="preserve"> Psy</w:t>
      </w:r>
      <w:r w:rsidR="00386267">
        <w:rPr>
          <w:sz w:val="24"/>
          <w:szCs w:val="24"/>
          <w:lang w:eastAsia="ar-SA"/>
        </w:rPr>
        <w:t>chosociálneho centra a osoby ňou</w:t>
      </w:r>
      <w:r w:rsidRPr="006710CA">
        <w:rPr>
          <w:sz w:val="24"/>
          <w:szCs w:val="24"/>
          <w:lang w:eastAsia="ar-SA"/>
        </w:rPr>
        <w:t xml:space="preserve"> poverené na základe splnomocnenia.</w:t>
      </w:r>
    </w:p>
    <w:p w14:paraId="38B0F23E" w14:textId="77777777" w:rsidR="006710CA" w:rsidRPr="006710CA" w:rsidRDefault="006710CA" w:rsidP="006710CA">
      <w:pPr>
        <w:suppressAutoHyphens/>
        <w:jc w:val="both"/>
        <w:rPr>
          <w:b/>
          <w:sz w:val="24"/>
          <w:szCs w:val="24"/>
          <w:lang w:eastAsia="ar-SA"/>
        </w:rPr>
      </w:pPr>
      <w:r w:rsidRPr="006710CA">
        <w:rPr>
          <w:b/>
          <w:sz w:val="24"/>
          <w:szCs w:val="24"/>
          <w:lang w:eastAsia="ar-SA"/>
        </w:rPr>
        <w:t xml:space="preserve">Zastupovanie </w:t>
      </w:r>
      <w:r w:rsidR="00386267">
        <w:rPr>
          <w:b/>
          <w:sz w:val="24"/>
          <w:szCs w:val="24"/>
          <w:lang w:eastAsia="ar-SA"/>
        </w:rPr>
        <w:t>zamestnancov v rámci organizácie</w:t>
      </w:r>
    </w:p>
    <w:p w14:paraId="38B0F23F" w14:textId="77777777" w:rsidR="006710CA" w:rsidRPr="006710CA" w:rsidRDefault="006710CA" w:rsidP="006710CA">
      <w:pPr>
        <w:suppressAutoHyphens/>
        <w:jc w:val="both"/>
        <w:rPr>
          <w:sz w:val="24"/>
          <w:szCs w:val="24"/>
          <w:lang w:eastAsia="ar-SA"/>
        </w:rPr>
      </w:pPr>
      <w:r w:rsidRPr="006710CA">
        <w:rPr>
          <w:sz w:val="24"/>
          <w:szCs w:val="24"/>
          <w:lang w:eastAsia="ar-SA"/>
        </w:rPr>
        <w:t>V prípade dlhodobej neprítomnosti vedúceho zamestnanca v práci, alebo pri neobsadení funkcie môže PSC písomne poveriť zamestnanca riadením a vykonávaním činností podľa pracovnej náplne zastupovaného zamestnanca. Poverenie je časovo obmedzené dobou, kedy zanikne dôvod na zastupovanie zamestnanca. Táto doba musí byť v poverení uvedená, ako aj deň, ktorým poverenie nadobúda platnosť.</w:t>
      </w:r>
    </w:p>
    <w:p w14:paraId="38B0F240" w14:textId="77777777" w:rsidR="006710CA" w:rsidRDefault="006710CA" w:rsidP="006710CA">
      <w:pPr>
        <w:suppressAutoHyphens/>
        <w:jc w:val="both"/>
        <w:rPr>
          <w:sz w:val="24"/>
          <w:szCs w:val="24"/>
          <w:lang w:eastAsia="ar-SA"/>
        </w:rPr>
      </w:pPr>
      <w:r w:rsidRPr="006710CA">
        <w:rPr>
          <w:sz w:val="24"/>
          <w:szCs w:val="24"/>
          <w:lang w:eastAsia="ar-SA"/>
        </w:rPr>
        <w:t>Zamestnanec poverený zastupovaním je povinný informovať svojho nadriadeného zamestnanca, príp. osobu, ktorá ho zastupovaním poverila, o stave plnenia úloh vyplývajúcich zo zastupovania.</w:t>
      </w:r>
    </w:p>
    <w:p w14:paraId="38B0F241" w14:textId="77777777" w:rsidR="00F24819" w:rsidRPr="006710CA" w:rsidRDefault="00F24819" w:rsidP="00F24819">
      <w:pPr>
        <w:suppressAutoHyphens/>
        <w:jc w:val="both"/>
        <w:rPr>
          <w:b/>
          <w:sz w:val="24"/>
          <w:szCs w:val="24"/>
          <w:lang w:eastAsia="ar-SA"/>
        </w:rPr>
      </w:pPr>
      <w:r>
        <w:rPr>
          <w:b/>
          <w:sz w:val="24"/>
          <w:szCs w:val="24"/>
          <w:lang w:eastAsia="ar-SA"/>
        </w:rPr>
        <w:t>Príplatok za z</w:t>
      </w:r>
      <w:r w:rsidRPr="006710CA">
        <w:rPr>
          <w:b/>
          <w:sz w:val="24"/>
          <w:szCs w:val="24"/>
          <w:lang w:eastAsia="ar-SA"/>
        </w:rPr>
        <w:t xml:space="preserve">astupovanie </w:t>
      </w:r>
      <w:r>
        <w:rPr>
          <w:b/>
          <w:sz w:val="24"/>
          <w:szCs w:val="24"/>
          <w:lang w:eastAsia="ar-SA"/>
        </w:rPr>
        <w:t xml:space="preserve">§9 </w:t>
      </w:r>
    </w:p>
    <w:p w14:paraId="38B0F242" w14:textId="77777777" w:rsidR="006710CA" w:rsidRDefault="00F24819" w:rsidP="00F24819">
      <w:pPr>
        <w:suppressAutoHyphens/>
        <w:jc w:val="both"/>
        <w:rPr>
          <w:sz w:val="24"/>
          <w:szCs w:val="24"/>
          <w:lang w:eastAsia="ar-SA"/>
        </w:rPr>
      </w:pPr>
      <w:r>
        <w:rPr>
          <w:sz w:val="24"/>
          <w:szCs w:val="24"/>
          <w:lang w:eastAsia="ar-SA"/>
        </w:rPr>
        <w:t>Zamestnancovi, ktorý zastupuje vedúceho zamestnanca v celom rozsahu činnosti nepretržite dlhšie ako 4 týždne, a pre ktorého zastupovanie nie je súčasťou jeho pracovných povinností vyplývajúcich</w:t>
      </w:r>
      <w:r w:rsidR="00386267">
        <w:rPr>
          <w:sz w:val="24"/>
          <w:szCs w:val="24"/>
          <w:lang w:eastAsia="ar-SA"/>
        </w:rPr>
        <w:t xml:space="preserve"> z</w:t>
      </w:r>
      <w:r>
        <w:rPr>
          <w:sz w:val="24"/>
          <w:szCs w:val="24"/>
          <w:lang w:eastAsia="ar-SA"/>
        </w:rPr>
        <w:t> pracovnej zmluvy, patrí od prvého dňa zastupovania príplatok za zastupovanie v sume príplatku za riadenie zastupovaného vedúceho zamestnanca.</w:t>
      </w:r>
    </w:p>
    <w:p w14:paraId="38B0F243" w14:textId="77777777" w:rsidR="006710CA" w:rsidRPr="00D71D45" w:rsidRDefault="006710CA" w:rsidP="00D71D45">
      <w:pPr>
        <w:suppressAutoHyphens/>
        <w:ind w:left="-100"/>
        <w:jc w:val="both"/>
        <w:rPr>
          <w:b/>
          <w:sz w:val="24"/>
          <w:szCs w:val="24"/>
          <w:lang w:eastAsia="ar-SA"/>
        </w:rPr>
      </w:pPr>
      <w:r w:rsidRPr="00D71D45">
        <w:rPr>
          <w:b/>
          <w:sz w:val="24"/>
          <w:szCs w:val="24"/>
          <w:lang w:eastAsia="ar-SA"/>
        </w:rPr>
        <w:t>Vzťahy medzi organizáciou a zamestnaneckým dôverníkom</w:t>
      </w:r>
      <w:r w:rsidR="00245E0F">
        <w:rPr>
          <w:b/>
          <w:sz w:val="24"/>
          <w:szCs w:val="24"/>
          <w:lang w:eastAsia="ar-SA"/>
        </w:rPr>
        <w:t xml:space="preserve">  podľa § 240 ZP</w:t>
      </w:r>
    </w:p>
    <w:p w14:paraId="38B0F244" w14:textId="77777777" w:rsidR="006710CA" w:rsidRPr="006710CA" w:rsidRDefault="006710CA" w:rsidP="006710CA">
      <w:pPr>
        <w:suppressAutoHyphens/>
        <w:jc w:val="both"/>
        <w:rPr>
          <w:sz w:val="24"/>
          <w:szCs w:val="24"/>
          <w:lang w:eastAsia="ar-SA"/>
        </w:rPr>
      </w:pPr>
      <w:r w:rsidRPr="006710CA">
        <w:rPr>
          <w:b/>
          <w:bCs/>
          <w:sz w:val="24"/>
          <w:szCs w:val="24"/>
          <w:lang w:eastAsia="ar-SA"/>
        </w:rPr>
        <w:t xml:space="preserve">a) </w:t>
      </w:r>
      <w:r w:rsidRPr="006710CA">
        <w:rPr>
          <w:sz w:val="24"/>
          <w:szCs w:val="24"/>
          <w:lang w:eastAsia="ar-SA"/>
        </w:rPr>
        <w:t xml:space="preserve"> Zamestnávateľ uznáva právo zamestnancov zvoliť si zamestnaneckého dôverníka, ktorý bude uplatňovať práva vyplývajúce  z pracovnoprávneho vzťahu zamestnancov. </w:t>
      </w:r>
    </w:p>
    <w:p w14:paraId="38B0F245" w14:textId="77777777" w:rsidR="006710CA" w:rsidRPr="006710CA" w:rsidRDefault="006710CA" w:rsidP="006710CA">
      <w:pPr>
        <w:suppressAutoHyphens/>
        <w:jc w:val="both"/>
        <w:rPr>
          <w:sz w:val="24"/>
          <w:szCs w:val="24"/>
          <w:lang w:eastAsia="ar-SA"/>
        </w:rPr>
      </w:pPr>
      <w:r w:rsidRPr="006710CA">
        <w:rPr>
          <w:b/>
          <w:bCs/>
          <w:sz w:val="24"/>
          <w:szCs w:val="24"/>
          <w:lang w:eastAsia="ar-SA"/>
        </w:rPr>
        <w:t xml:space="preserve">b) </w:t>
      </w:r>
      <w:r w:rsidRPr="006710CA">
        <w:rPr>
          <w:sz w:val="24"/>
          <w:szCs w:val="24"/>
          <w:lang w:eastAsia="ar-SA"/>
        </w:rPr>
        <w:t>Zamestnávateľ poskytne zamestnaneckému dôverníkovi v dostatočnom predstihu požadované vysvetlenie, informácie a podklady a v rámci svojich objektívnych možností bude prihliadať k stanoviskám zamestnaneckého dôverníka vo veciach, ktoré  budú predmetom rozhodovania, informovania a kontroly, pri rešpektovaní zásad ochrany obchodného a služobného tajomstva, ako aj ochrany osobnosti zamestnanca.</w:t>
      </w:r>
    </w:p>
    <w:p w14:paraId="38B0F246" w14:textId="77777777" w:rsidR="006710CA" w:rsidRPr="006710CA" w:rsidRDefault="006710CA" w:rsidP="006710CA">
      <w:pPr>
        <w:suppressAutoHyphens/>
        <w:jc w:val="both"/>
        <w:rPr>
          <w:sz w:val="24"/>
          <w:szCs w:val="24"/>
          <w:lang w:eastAsia="ar-SA"/>
        </w:rPr>
      </w:pPr>
      <w:r w:rsidRPr="006710CA">
        <w:rPr>
          <w:b/>
          <w:bCs/>
          <w:sz w:val="24"/>
          <w:szCs w:val="24"/>
          <w:lang w:eastAsia="ar-SA"/>
        </w:rPr>
        <w:t xml:space="preserve">c) </w:t>
      </w:r>
      <w:r w:rsidRPr="006710CA">
        <w:rPr>
          <w:sz w:val="24"/>
          <w:szCs w:val="24"/>
          <w:lang w:eastAsia="ar-SA"/>
        </w:rPr>
        <w:t>V súlade  s §240  bod 3/ písmeno a) Zákonníka  práce „Zamestnávateľ poskytne zamestnancovi</w:t>
      </w:r>
      <w:r w:rsidRPr="00D71D45">
        <w:rPr>
          <w:sz w:val="24"/>
          <w:szCs w:val="24"/>
          <w:lang w:eastAsia="ar-SA"/>
        </w:rPr>
        <w:t xml:space="preserve"> pracovné voľno s náhradou mzdy za výkon funkcie zamestnaneckého dôverníka 4 hodiny mesačne v organizácii,</w:t>
      </w:r>
      <w:r w:rsidRPr="006710CA">
        <w:rPr>
          <w:sz w:val="24"/>
          <w:szCs w:val="24"/>
          <w:lang w:eastAsia="ar-SA"/>
        </w:rPr>
        <w:t xml:space="preserve"> ktorá má menej ako 50 členov“.</w:t>
      </w:r>
    </w:p>
    <w:p w14:paraId="38B0F247" w14:textId="77777777" w:rsidR="006710CA" w:rsidRPr="006710CA" w:rsidRDefault="006710CA" w:rsidP="006710CA">
      <w:pPr>
        <w:suppressAutoHyphens/>
        <w:jc w:val="both"/>
        <w:rPr>
          <w:b/>
          <w:sz w:val="24"/>
          <w:szCs w:val="24"/>
          <w:lang w:eastAsia="ar-SA"/>
        </w:rPr>
      </w:pPr>
      <w:r w:rsidRPr="006710CA">
        <w:rPr>
          <w:b/>
          <w:sz w:val="24"/>
          <w:szCs w:val="24"/>
          <w:lang w:eastAsia="ar-SA"/>
        </w:rPr>
        <w:t>Právo na prerokovanie</w:t>
      </w:r>
      <w:r w:rsidR="00245E0F">
        <w:rPr>
          <w:b/>
          <w:sz w:val="24"/>
          <w:szCs w:val="24"/>
          <w:lang w:eastAsia="ar-SA"/>
        </w:rPr>
        <w:t xml:space="preserve"> podľa § 237 ZP</w:t>
      </w:r>
    </w:p>
    <w:p w14:paraId="38B0F248" w14:textId="77777777" w:rsidR="006710CA" w:rsidRPr="006710CA" w:rsidRDefault="006710CA" w:rsidP="006710CA">
      <w:pPr>
        <w:suppressAutoHyphens/>
        <w:jc w:val="both"/>
        <w:rPr>
          <w:sz w:val="24"/>
          <w:szCs w:val="24"/>
          <w:lang w:eastAsia="ar-SA"/>
        </w:rPr>
      </w:pPr>
      <w:r w:rsidRPr="006710CA">
        <w:rPr>
          <w:sz w:val="24"/>
          <w:szCs w:val="24"/>
          <w:lang w:eastAsia="ar-SA"/>
        </w:rPr>
        <w:t xml:space="preserve">Zamestnávateľ vopred prerokuje so zamestnaneckým dôverníkom najmä: </w:t>
      </w:r>
    </w:p>
    <w:p w14:paraId="38B0F249" w14:textId="77777777" w:rsidR="006710CA" w:rsidRPr="006710CA" w:rsidRDefault="006710CA" w:rsidP="006710CA">
      <w:pPr>
        <w:suppressAutoHyphens/>
        <w:jc w:val="both"/>
        <w:rPr>
          <w:sz w:val="24"/>
          <w:szCs w:val="24"/>
          <w:lang w:eastAsia="ar-SA"/>
        </w:rPr>
      </w:pPr>
      <w:r w:rsidRPr="006710CA">
        <w:rPr>
          <w:b/>
          <w:bCs/>
          <w:sz w:val="24"/>
          <w:szCs w:val="24"/>
          <w:lang w:eastAsia="ar-SA"/>
        </w:rPr>
        <w:t>a)</w:t>
      </w:r>
      <w:r w:rsidRPr="006710CA">
        <w:rPr>
          <w:sz w:val="24"/>
          <w:szCs w:val="24"/>
          <w:lang w:eastAsia="ar-SA"/>
        </w:rPr>
        <w:t xml:space="preserve">  zmeny v oblasti organizácie a s</w:t>
      </w:r>
      <w:r w:rsidR="007857F2">
        <w:rPr>
          <w:sz w:val="24"/>
          <w:szCs w:val="24"/>
          <w:lang w:eastAsia="ar-SA"/>
        </w:rPr>
        <w:t>ystému</w:t>
      </w:r>
      <w:r w:rsidRPr="006710CA">
        <w:rPr>
          <w:sz w:val="24"/>
          <w:szCs w:val="24"/>
          <w:lang w:eastAsia="ar-SA"/>
        </w:rPr>
        <w:t xml:space="preserve"> riadenia, </w:t>
      </w:r>
    </w:p>
    <w:p w14:paraId="38B0F24A" w14:textId="77777777" w:rsidR="006710CA" w:rsidRPr="006710CA" w:rsidRDefault="006710CA" w:rsidP="006710CA">
      <w:pPr>
        <w:suppressAutoHyphens/>
        <w:jc w:val="both"/>
        <w:rPr>
          <w:sz w:val="24"/>
          <w:szCs w:val="24"/>
          <w:lang w:eastAsia="ar-SA"/>
        </w:rPr>
      </w:pPr>
      <w:r w:rsidRPr="006710CA">
        <w:rPr>
          <w:b/>
          <w:bCs/>
          <w:sz w:val="24"/>
          <w:szCs w:val="24"/>
          <w:lang w:eastAsia="ar-SA"/>
        </w:rPr>
        <w:t xml:space="preserve">b) </w:t>
      </w:r>
      <w:r w:rsidRPr="006710CA">
        <w:rPr>
          <w:sz w:val="24"/>
          <w:szCs w:val="24"/>
          <w:lang w:eastAsia="ar-SA"/>
        </w:rPr>
        <w:t xml:space="preserve">zásadné otázky podnikovej sociálnej politiky, opatrenia na zlepšenie hygieny pri práci a pracovného prostredia, </w:t>
      </w:r>
    </w:p>
    <w:p w14:paraId="38B0F24B" w14:textId="77777777" w:rsidR="006710CA" w:rsidRPr="006710CA" w:rsidRDefault="006710CA" w:rsidP="006710CA">
      <w:pPr>
        <w:suppressAutoHyphens/>
        <w:jc w:val="both"/>
        <w:rPr>
          <w:sz w:val="24"/>
          <w:szCs w:val="24"/>
          <w:lang w:eastAsia="ar-SA"/>
        </w:rPr>
      </w:pPr>
      <w:r w:rsidRPr="006710CA">
        <w:rPr>
          <w:b/>
          <w:bCs/>
          <w:sz w:val="24"/>
          <w:szCs w:val="24"/>
          <w:lang w:eastAsia="ar-SA"/>
        </w:rPr>
        <w:t>c)</w:t>
      </w:r>
      <w:r w:rsidRPr="006710CA">
        <w:rPr>
          <w:sz w:val="24"/>
          <w:szCs w:val="24"/>
          <w:lang w:eastAsia="ar-SA"/>
        </w:rPr>
        <w:t xml:space="preserve"> podmienky zamestnávania žien, mladistvých, OZPS a matiek starajúcich sa o deti do 15 rokov veku, </w:t>
      </w:r>
    </w:p>
    <w:p w14:paraId="38B0F24C" w14:textId="77777777" w:rsidR="006710CA" w:rsidRPr="006710CA" w:rsidRDefault="006710CA" w:rsidP="006710CA">
      <w:pPr>
        <w:suppressAutoHyphens/>
        <w:jc w:val="both"/>
        <w:rPr>
          <w:sz w:val="24"/>
          <w:szCs w:val="24"/>
          <w:lang w:eastAsia="ar-SA"/>
        </w:rPr>
      </w:pPr>
      <w:r w:rsidRPr="006710CA">
        <w:rPr>
          <w:b/>
          <w:bCs/>
          <w:sz w:val="24"/>
          <w:szCs w:val="24"/>
          <w:lang w:eastAsia="ar-SA"/>
        </w:rPr>
        <w:t>d)</w:t>
      </w:r>
      <w:r w:rsidRPr="006710CA">
        <w:rPr>
          <w:sz w:val="24"/>
          <w:szCs w:val="24"/>
          <w:lang w:eastAsia="ar-SA"/>
        </w:rPr>
        <w:t xml:space="preserve"> opatrenia, ktoré sa týkajú hospodárskych, sociálnych, zdravotných a kultúrnych záujmov zamestnancov, </w:t>
      </w:r>
    </w:p>
    <w:p w14:paraId="38B0F24D" w14:textId="77777777" w:rsidR="006710CA" w:rsidRPr="006710CA" w:rsidRDefault="006710CA" w:rsidP="006710CA">
      <w:pPr>
        <w:suppressAutoHyphens/>
        <w:jc w:val="both"/>
        <w:rPr>
          <w:sz w:val="24"/>
          <w:szCs w:val="24"/>
          <w:lang w:eastAsia="ar-SA"/>
        </w:rPr>
      </w:pPr>
      <w:r w:rsidRPr="006710CA">
        <w:rPr>
          <w:b/>
          <w:bCs/>
          <w:sz w:val="24"/>
          <w:szCs w:val="24"/>
          <w:lang w:eastAsia="ar-SA"/>
        </w:rPr>
        <w:t xml:space="preserve">e) </w:t>
      </w:r>
      <w:r w:rsidRPr="006710CA">
        <w:rPr>
          <w:sz w:val="24"/>
          <w:szCs w:val="24"/>
          <w:lang w:eastAsia="ar-SA"/>
        </w:rPr>
        <w:t>opatrenia na predchádzanie vzniku úrazov a na ochranu zdravia zamestnancov.</w:t>
      </w:r>
    </w:p>
    <w:p w14:paraId="38B0F24E" w14:textId="77777777" w:rsidR="006710CA" w:rsidRPr="006710CA" w:rsidRDefault="006710CA" w:rsidP="006710CA">
      <w:pPr>
        <w:suppressAutoHyphens/>
        <w:jc w:val="both"/>
        <w:rPr>
          <w:sz w:val="24"/>
          <w:szCs w:val="24"/>
          <w:lang w:eastAsia="ar-SA"/>
        </w:rPr>
      </w:pPr>
    </w:p>
    <w:p w14:paraId="38B0F24F" w14:textId="77777777" w:rsidR="006710CA" w:rsidRPr="006710CA" w:rsidRDefault="006710CA" w:rsidP="006710CA">
      <w:pPr>
        <w:suppressAutoHyphens/>
        <w:jc w:val="both"/>
        <w:rPr>
          <w:b/>
          <w:sz w:val="24"/>
          <w:szCs w:val="24"/>
          <w:lang w:eastAsia="ar-SA"/>
        </w:rPr>
      </w:pPr>
      <w:r w:rsidRPr="006710CA">
        <w:rPr>
          <w:b/>
          <w:sz w:val="24"/>
          <w:szCs w:val="24"/>
          <w:lang w:eastAsia="ar-SA"/>
        </w:rPr>
        <w:t>Právo na spolurozhodovanie</w:t>
      </w:r>
    </w:p>
    <w:p w14:paraId="38B0F250" w14:textId="77777777" w:rsidR="006710CA" w:rsidRPr="00D71D45" w:rsidRDefault="006710CA" w:rsidP="006710CA">
      <w:pPr>
        <w:suppressAutoHyphens/>
        <w:jc w:val="both"/>
        <w:rPr>
          <w:sz w:val="24"/>
          <w:szCs w:val="24"/>
          <w:lang w:eastAsia="ar-SA"/>
        </w:rPr>
      </w:pPr>
      <w:r w:rsidRPr="00D71D45">
        <w:rPr>
          <w:sz w:val="24"/>
          <w:szCs w:val="24"/>
          <w:lang w:eastAsia="ar-SA"/>
        </w:rPr>
        <w:t xml:space="preserve">Zamestnanecký dôverník spolurozhoduje: </w:t>
      </w:r>
    </w:p>
    <w:p w14:paraId="38B0F251" w14:textId="77777777" w:rsidR="006710CA" w:rsidRPr="006710CA" w:rsidRDefault="006710CA" w:rsidP="006710CA">
      <w:pPr>
        <w:suppressAutoHyphens/>
        <w:jc w:val="both"/>
        <w:rPr>
          <w:sz w:val="24"/>
          <w:szCs w:val="24"/>
          <w:lang w:eastAsia="ar-SA"/>
        </w:rPr>
      </w:pPr>
      <w:r w:rsidRPr="006710CA">
        <w:rPr>
          <w:b/>
          <w:bCs/>
          <w:sz w:val="24"/>
          <w:szCs w:val="24"/>
          <w:lang w:eastAsia="ar-SA"/>
        </w:rPr>
        <w:t>a</w:t>
      </w:r>
      <w:r w:rsidRPr="006710CA">
        <w:rPr>
          <w:sz w:val="24"/>
          <w:szCs w:val="24"/>
          <w:lang w:eastAsia="ar-SA"/>
        </w:rPr>
        <w:t>) pri stanovení zásad po</w:t>
      </w:r>
      <w:r w:rsidR="0030635A">
        <w:rPr>
          <w:sz w:val="24"/>
          <w:szCs w:val="24"/>
          <w:lang w:eastAsia="ar-SA"/>
        </w:rPr>
        <w:t>u</w:t>
      </w:r>
      <w:r w:rsidRPr="006710CA">
        <w:rPr>
          <w:sz w:val="24"/>
          <w:szCs w:val="24"/>
          <w:lang w:eastAsia="ar-SA"/>
        </w:rPr>
        <w:t>žitia a čerpania sociálneho fondu</w:t>
      </w:r>
      <w:r w:rsidR="0030635A">
        <w:rPr>
          <w:sz w:val="24"/>
          <w:szCs w:val="24"/>
          <w:lang w:eastAsia="ar-SA"/>
        </w:rPr>
        <w:t>,</w:t>
      </w:r>
    </w:p>
    <w:p w14:paraId="38B0F252" w14:textId="77777777" w:rsidR="006710CA" w:rsidRPr="006710CA" w:rsidRDefault="006710CA" w:rsidP="006710CA">
      <w:pPr>
        <w:suppressAutoHyphens/>
        <w:jc w:val="both"/>
        <w:rPr>
          <w:sz w:val="24"/>
          <w:szCs w:val="24"/>
          <w:lang w:eastAsia="ar-SA"/>
        </w:rPr>
      </w:pPr>
      <w:r w:rsidRPr="006710CA">
        <w:rPr>
          <w:b/>
          <w:bCs/>
          <w:sz w:val="24"/>
          <w:szCs w:val="24"/>
          <w:lang w:eastAsia="ar-SA"/>
        </w:rPr>
        <w:t>b</w:t>
      </w:r>
      <w:r w:rsidRPr="006710CA">
        <w:rPr>
          <w:sz w:val="24"/>
          <w:szCs w:val="24"/>
          <w:lang w:eastAsia="ar-SA"/>
        </w:rPr>
        <w:t>) pri určení plánu dovoleniek</w:t>
      </w:r>
      <w:r w:rsidR="0030635A">
        <w:rPr>
          <w:sz w:val="24"/>
          <w:szCs w:val="24"/>
          <w:lang w:eastAsia="ar-SA"/>
        </w:rPr>
        <w:t>,</w:t>
      </w:r>
    </w:p>
    <w:p w14:paraId="38B0F253" w14:textId="77777777" w:rsidR="006710CA" w:rsidRPr="006710CA" w:rsidRDefault="006710CA" w:rsidP="006710CA">
      <w:pPr>
        <w:suppressAutoHyphens/>
        <w:jc w:val="both"/>
        <w:rPr>
          <w:sz w:val="24"/>
          <w:szCs w:val="24"/>
          <w:lang w:eastAsia="ar-SA"/>
        </w:rPr>
      </w:pPr>
      <w:r w:rsidRPr="006710CA">
        <w:rPr>
          <w:b/>
          <w:bCs/>
          <w:sz w:val="24"/>
          <w:szCs w:val="24"/>
          <w:lang w:eastAsia="ar-SA"/>
        </w:rPr>
        <w:t>c)</w:t>
      </w:r>
      <w:r w:rsidRPr="006710CA">
        <w:rPr>
          <w:sz w:val="24"/>
          <w:szCs w:val="24"/>
          <w:lang w:eastAsia="ar-SA"/>
        </w:rPr>
        <w:t xml:space="preserve"> pri určení</w:t>
      </w:r>
      <w:r w:rsidR="0030635A">
        <w:rPr>
          <w:sz w:val="24"/>
          <w:szCs w:val="24"/>
          <w:lang w:eastAsia="ar-SA"/>
        </w:rPr>
        <w:t>,</w:t>
      </w:r>
      <w:r w:rsidRPr="006710CA">
        <w:rPr>
          <w:sz w:val="24"/>
          <w:szCs w:val="24"/>
          <w:lang w:eastAsia="ar-SA"/>
        </w:rPr>
        <w:t xml:space="preserve"> či ide o neospravedlnené zameškanie práce alebo porušenie pracovnej disciplíny</w:t>
      </w:r>
    </w:p>
    <w:p w14:paraId="38B0F254" w14:textId="77777777" w:rsidR="006710CA" w:rsidRPr="006710CA" w:rsidRDefault="006710CA" w:rsidP="006710CA">
      <w:pPr>
        <w:suppressAutoHyphens/>
        <w:jc w:val="both"/>
        <w:rPr>
          <w:sz w:val="24"/>
          <w:szCs w:val="24"/>
          <w:lang w:eastAsia="ar-SA"/>
        </w:rPr>
      </w:pPr>
    </w:p>
    <w:p w14:paraId="38B0F255" w14:textId="77777777" w:rsidR="006710CA" w:rsidRPr="006710CA" w:rsidRDefault="006710CA" w:rsidP="006710CA">
      <w:pPr>
        <w:suppressAutoHyphens/>
        <w:jc w:val="both"/>
        <w:rPr>
          <w:b/>
          <w:sz w:val="24"/>
          <w:szCs w:val="24"/>
          <w:lang w:eastAsia="ar-SA"/>
        </w:rPr>
      </w:pPr>
      <w:r w:rsidRPr="006710CA">
        <w:rPr>
          <w:b/>
          <w:sz w:val="24"/>
          <w:szCs w:val="24"/>
          <w:lang w:eastAsia="ar-SA"/>
        </w:rPr>
        <w:t>Právo na informácie</w:t>
      </w:r>
    </w:p>
    <w:p w14:paraId="38B0F256" w14:textId="77777777" w:rsidR="006710CA" w:rsidRPr="006710CA" w:rsidRDefault="006710CA" w:rsidP="006710CA">
      <w:pPr>
        <w:suppressAutoHyphens/>
        <w:jc w:val="both"/>
        <w:rPr>
          <w:sz w:val="24"/>
          <w:szCs w:val="24"/>
          <w:lang w:eastAsia="ar-SA"/>
        </w:rPr>
      </w:pPr>
      <w:r w:rsidRPr="006710CA">
        <w:rPr>
          <w:sz w:val="24"/>
          <w:szCs w:val="24"/>
          <w:lang w:eastAsia="ar-SA"/>
        </w:rPr>
        <w:t xml:space="preserve">Zamestnávateľ informuje zamestnaneckého dôverníka o otázkach rozvoja činnosti </w:t>
      </w:r>
      <w:r w:rsidR="005162EB">
        <w:rPr>
          <w:sz w:val="24"/>
          <w:szCs w:val="24"/>
          <w:lang w:eastAsia="ar-SA"/>
        </w:rPr>
        <w:t>organizácie</w:t>
      </w:r>
      <w:r w:rsidRPr="006710CA">
        <w:rPr>
          <w:sz w:val="24"/>
          <w:szCs w:val="24"/>
          <w:lang w:eastAsia="ar-SA"/>
        </w:rPr>
        <w:t xml:space="preserve"> a dosiahnutých a predpokladaných hospodárskych výsledkoch </w:t>
      </w:r>
      <w:r w:rsidR="005162EB">
        <w:rPr>
          <w:sz w:val="24"/>
          <w:szCs w:val="24"/>
          <w:lang w:eastAsia="ar-SA"/>
        </w:rPr>
        <w:t>organizácie.</w:t>
      </w:r>
    </w:p>
    <w:p w14:paraId="38B0F257" w14:textId="77777777" w:rsidR="006710CA" w:rsidRPr="006710CA" w:rsidRDefault="006710CA" w:rsidP="006710CA">
      <w:pPr>
        <w:suppressAutoHyphens/>
        <w:jc w:val="both"/>
        <w:rPr>
          <w:b/>
          <w:sz w:val="24"/>
          <w:szCs w:val="24"/>
          <w:lang w:eastAsia="ar-SA"/>
        </w:rPr>
      </w:pPr>
      <w:r w:rsidRPr="006710CA">
        <w:rPr>
          <w:b/>
          <w:sz w:val="24"/>
          <w:szCs w:val="24"/>
          <w:lang w:eastAsia="ar-SA"/>
        </w:rPr>
        <w:t>Právo kontroly</w:t>
      </w:r>
    </w:p>
    <w:p w14:paraId="38B0F258" w14:textId="77777777" w:rsidR="006710CA" w:rsidRPr="006710CA" w:rsidRDefault="006710CA" w:rsidP="006710CA">
      <w:pPr>
        <w:suppressAutoHyphens/>
        <w:jc w:val="both"/>
        <w:rPr>
          <w:sz w:val="24"/>
          <w:szCs w:val="24"/>
          <w:lang w:eastAsia="ar-SA"/>
        </w:rPr>
      </w:pPr>
      <w:r w:rsidRPr="006710CA">
        <w:rPr>
          <w:sz w:val="24"/>
          <w:szCs w:val="24"/>
          <w:lang w:eastAsia="ar-SA"/>
        </w:rPr>
        <w:t>Zamestnanecký dôverník kontroluje dodržiavanie pracovnoprávnych predpisov, vrátane mzdových predpisov, predpisov v oblasti stravovania, BOZP, požiarnej ochrany. Je oprávnený podávať návrhy na zlepšenie pracovných podmienok, na dodržiavanie zákonnosti v pracovnoprávnych vzťahoch a podávať správy zamestnávateľovi.</w:t>
      </w:r>
    </w:p>
    <w:p w14:paraId="38B0F259" w14:textId="77777777" w:rsidR="006710CA" w:rsidRPr="006710CA" w:rsidRDefault="006710CA" w:rsidP="006710CA">
      <w:pPr>
        <w:suppressAutoHyphens/>
        <w:jc w:val="both"/>
        <w:rPr>
          <w:sz w:val="24"/>
          <w:szCs w:val="24"/>
          <w:lang w:eastAsia="ar-SA"/>
        </w:rPr>
      </w:pPr>
    </w:p>
    <w:p w14:paraId="38B0F25A" w14:textId="77777777" w:rsidR="00AD4A8A" w:rsidRDefault="00AD4A8A" w:rsidP="00D71D45">
      <w:pPr>
        <w:tabs>
          <w:tab w:val="left" w:pos="0"/>
        </w:tabs>
        <w:suppressAutoHyphens/>
        <w:jc w:val="center"/>
        <w:rPr>
          <w:b/>
          <w:sz w:val="24"/>
          <w:szCs w:val="24"/>
          <w:lang w:eastAsia="ar-SA"/>
        </w:rPr>
      </w:pPr>
    </w:p>
    <w:p w14:paraId="38B0F25B" w14:textId="77777777" w:rsidR="006710CA" w:rsidRPr="00D71D45" w:rsidRDefault="006710CA" w:rsidP="00D71D45">
      <w:pPr>
        <w:tabs>
          <w:tab w:val="left" w:pos="0"/>
        </w:tabs>
        <w:suppressAutoHyphens/>
        <w:jc w:val="center"/>
        <w:rPr>
          <w:b/>
          <w:sz w:val="24"/>
          <w:szCs w:val="24"/>
          <w:lang w:eastAsia="ar-SA"/>
        </w:rPr>
      </w:pPr>
      <w:r w:rsidRPr="00D71D45">
        <w:rPr>
          <w:b/>
          <w:sz w:val="24"/>
          <w:szCs w:val="24"/>
          <w:lang w:eastAsia="ar-SA"/>
        </w:rPr>
        <w:t>B. 1</w:t>
      </w:r>
      <w:r w:rsidR="00877E0B">
        <w:rPr>
          <w:b/>
          <w:sz w:val="24"/>
          <w:szCs w:val="24"/>
          <w:lang w:eastAsia="ar-SA"/>
        </w:rPr>
        <w:t>5</w:t>
      </w:r>
      <w:r w:rsidR="00743143">
        <w:rPr>
          <w:b/>
          <w:sz w:val="24"/>
          <w:szCs w:val="24"/>
          <w:lang w:eastAsia="ar-SA"/>
        </w:rPr>
        <w:t xml:space="preserve"> </w:t>
      </w:r>
      <w:r w:rsidRPr="00D71D45">
        <w:rPr>
          <w:b/>
          <w:sz w:val="24"/>
          <w:szCs w:val="24"/>
          <w:lang w:eastAsia="ar-SA"/>
        </w:rPr>
        <w:t xml:space="preserve"> Pracovná  cesta</w:t>
      </w:r>
    </w:p>
    <w:p w14:paraId="38B0F25C" w14:textId="77777777" w:rsidR="00120C56" w:rsidRPr="00901C15" w:rsidRDefault="006710CA" w:rsidP="00901C15">
      <w:pPr>
        <w:suppressAutoHyphens/>
        <w:jc w:val="both"/>
        <w:rPr>
          <w:color w:val="000000"/>
          <w:sz w:val="24"/>
          <w:szCs w:val="24"/>
          <w:lang w:eastAsia="ar-SA"/>
        </w:rPr>
      </w:pPr>
      <w:r w:rsidRPr="006710CA">
        <w:rPr>
          <w:b/>
          <w:bCs/>
          <w:color w:val="000000"/>
          <w:sz w:val="24"/>
          <w:szCs w:val="24"/>
          <w:lang w:eastAsia="ar-SA"/>
        </w:rPr>
        <w:t>a)</w:t>
      </w:r>
      <w:r w:rsidRPr="006710CA">
        <w:rPr>
          <w:color w:val="000000"/>
          <w:sz w:val="24"/>
          <w:szCs w:val="24"/>
          <w:lang w:eastAsia="ar-SA"/>
        </w:rPr>
        <w:t xml:space="preserve">  Zamestnávateľ môže zamestnanca vyslať na pracovnú cestu za podmienok stanovených v  Zákonníku práce a </w:t>
      </w:r>
      <w:r w:rsidR="00D6300F">
        <w:rPr>
          <w:color w:val="000000"/>
          <w:sz w:val="24"/>
          <w:szCs w:val="24"/>
          <w:lang w:eastAsia="ar-SA"/>
        </w:rPr>
        <w:t>internou</w:t>
      </w:r>
      <w:r w:rsidRPr="006710CA">
        <w:rPr>
          <w:color w:val="000000"/>
          <w:sz w:val="24"/>
          <w:szCs w:val="24"/>
          <w:lang w:eastAsia="ar-SA"/>
        </w:rPr>
        <w:t xml:space="preserve"> smernicou č. 14/20</w:t>
      </w:r>
      <w:r w:rsidR="00D71D45">
        <w:rPr>
          <w:color w:val="000000"/>
          <w:sz w:val="24"/>
          <w:szCs w:val="24"/>
          <w:lang w:eastAsia="ar-SA"/>
        </w:rPr>
        <w:t>1</w:t>
      </w:r>
      <w:r w:rsidR="00D6300F">
        <w:rPr>
          <w:color w:val="000000"/>
          <w:sz w:val="24"/>
          <w:szCs w:val="24"/>
          <w:lang w:eastAsia="ar-SA"/>
        </w:rPr>
        <w:t>8</w:t>
      </w:r>
      <w:r w:rsidRPr="006710CA">
        <w:rPr>
          <w:color w:val="000000"/>
          <w:sz w:val="24"/>
          <w:szCs w:val="24"/>
          <w:lang w:eastAsia="ar-SA"/>
        </w:rPr>
        <w:t xml:space="preserve"> Smernica o poskytovaní náhrad výd</w:t>
      </w:r>
      <w:r w:rsidR="0030635A">
        <w:rPr>
          <w:color w:val="000000"/>
          <w:sz w:val="24"/>
          <w:szCs w:val="24"/>
          <w:lang w:eastAsia="ar-SA"/>
        </w:rPr>
        <w:t>avkov vzniknutých v súvislosti s</w:t>
      </w:r>
      <w:r w:rsidRPr="006710CA">
        <w:rPr>
          <w:color w:val="000000"/>
          <w:sz w:val="24"/>
          <w:szCs w:val="24"/>
          <w:lang w:eastAsia="ar-SA"/>
        </w:rPr>
        <w:t xml:space="preserve"> realizáciou tuzemských a zahraničných pracovných ciest.</w:t>
      </w:r>
    </w:p>
    <w:p w14:paraId="38B0F25D" w14:textId="77777777" w:rsidR="00AD4A8A" w:rsidRDefault="00AD4A8A" w:rsidP="000B3927">
      <w:pPr>
        <w:tabs>
          <w:tab w:val="left" w:pos="0"/>
        </w:tabs>
        <w:suppressAutoHyphens/>
        <w:rPr>
          <w:b/>
          <w:sz w:val="24"/>
          <w:szCs w:val="24"/>
          <w:lang w:eastAsia="ar-SA"/>
        </w:rPr>
      </w:pPr>
    </w:p>
    <w:p w14:paraId="38B0F25E" w14:textId="77777777" w:rsidR="006710CA" w:rsidRDefault="006710CA" w:rsidP="000C0DC3">
      <w:pPr>
        <w:tabs>
          <w:tab w:val="left" w:pos="0"/>
        </w:tabs>
        <w:suppressAutoHyphens/>
        <w:jc w:val="center"/>
        <w:rPr>
          <w:b/>
          <w:sz w:val="24"/>
          <w:szCs w:val="24"/>
          <w:lang w:eastAsia="ar-SA"/>
        </w:rPr>
      </w:pPr>
      <w:r w:rsidRPr="000C0DC3">
        <w:rPr>
          <w:b/>
          <w:sz w:val="24"/>
          <w:szCs w:val="24"/>
          <w:lang w:eastAsia="ar-SA"/>
        </w:rPr>
        <w:t>B.1</w:t>
      </w:r>
      <w:r w:rsidR="00877E0B">
        <w:rPr>
          <w:b/>
          <w:sz w:val="24"/>
          <w:szCs w:val="24"/>
          <w:lang w:eastAsia="ar-SA"/>
        </w:rPr>
        <w:t>6</w:t>
      </w:r>
      <w:r w:rsidR="00743143">
        <w:rPr>
          <w:b/>
          <w:sz w:val="24"/>
          <w:szCs w:val="24"/>
          <w:lang w:eastAsia="ar-SA"/>
        </w:rPr>
        <w:t xml:space="preserve"> </w:t>
      </w:r>
      <w:r w:rsidRPr="000C0DC3">
        <w:rPr>
          <w:b/>
          <w:sz w:val="24"/>
          <w:szCs w:val="24"/>
          <w:lang w:eastAsia="ar-SA"/>
        </w:rPr>
        <w:t xml:space="preserve"> Zodpovednosť za škodu</w:t>
      </w:r>
    </w:p>
    <w:p w14:paraId="38B0F25F" w14:textId="77777777" w:rsidR="008C59CD" w:rsidRPr="006710CA" w:rsidRDefault="008C59CD" w:rsidP="000C0DC3">
      <w:pPr>
        <w:tabs>
          <w:tab w:val="left" w:pos="0"/>
        </w:tabs>
        <w:suppressAutoHyphens/>
        <w:jc w:val="center"/>
        <w:rPr>
          <w:b/>
          <w:color w:val="000000"/>
          <w:sz w:val="24"/>
          <w:szCs w:val="24"/>
          <w:shd w:val="clear" w:color="auto" w:fill="00FFFF"/>
          <w:lang w:eastAsia="ar-SA"/>
        </w:rPr>
      </w:pPr>
    </w:p>
    <w:p w14:paraId="38B0F260" w14:textId="77777777" w:rsidR="006710CA" w:rsidRPr="006710CA" w:rsidRDefault="006710CA" w:rsidP="006710CA">
      <w:pPr>
        <w:suppressAutoHyphens/>
        <w:jc w:val="both"/>
        <w:rPr>
          <w:color w:val="000000"/>
          <w:sz w:val="24"/>
          <w:szCs w:val="24"/>
          <w:lang w:eastAsia="ar-SA"/>
        </w:rPr>
      </w:pPr>
      <w:r w:rsidRPr="006710CA">
        <w:rPr>
          <w:b/>
          <w:bCs/>
          <w:color w:val="000000"/>
          <w:sz w:val="24"/>
          <w:szCs w:val="24"/>
          <w:lang w:eastAsia="ar-SA"/>
        </w:rPr>
        <w:t>a)</w:t>
      </w:r>
      <w:r w:rsidRPr="006710CA">
        <w:rPr>
          <w:color w:val="000000"/>
          <w:sz w:val="24"/>
          <w:szCs w:val="24"/>
          <w:lang w:eastAsia="ar-SA"/>
        </w:rPr>
        <w:t xml:space="preserve">  Zamestnávateľ je povinný svojim zamestnancom zabezpečiť také pracovné podmienky, aby mohli riadne plniť svoje pracovné úlohy bez ohrozenia života, zdravia a majetku. Ak zistí nedostatky, je povinný urobiť opatrenia na ich odstránenie.</w:t>
      </w:r>
    </w:p>
    <w:p w14:paraId="38B0F261" w14:textId="77777777" w:rsidR="006710CA" w:rsidRPr="006710CA" w:rsidRDefault="006710CA" w:rsidP="006710CA">
      <w:pPr>
        <w:suppressAutoHyphens/>
        <w:jc w:val="both"/>
        <w:rPr>
          <w:color w:val="000000"/>
          <w:sz w:val="24"/>
          <w:szCs w:val="24"/>
          <w:lang w:eastAsia="ar-SA"/>
        </w:rPr>
      </w:pPr>
      <w:r w:rsidRPr="006710CA">
        <w:rPr>
          <w:b/>
          <w:bCs/>
          <w:color w:val="000000"/>
          <w:sz w:val="24"/>
          <w:szCs w:val="24"/>
          <w:lang w:eastAsia="ar-SA"/>
        </w:rPr>
        <w:t>b)</w:t>
      </w:r>
      <w:r w:rsidRPr="006710CA">
        <w:rPr>
          <w:color w:val="000000"/>
          <w:sz w:val="24"/>
          <w:szCs w:val="24"/>
          <w:lang w:eastAsia="ar-SA"/>
        </w:rPr>
        <w:t>, Na ochranu svojho majetku je zamestnávateľ oprávnený vykonávať v nevyhnutnom rozsahu kontrolu vecí, ktoré zamestnanci vnášajú na pracovisk</w:t>
      </w:r>
      <w:r w:rsidR="0030635A">
        <w:rPr>
          <w:color w:val="000000"/>
          <w:sz w:val="24"/>
          <w:szCs w:val="24"/>
          <w:lang w:eastAsia="ar-SA"/>
        </w:rPr>
        <w:t>o alebo odnášajú z pracoviska. P</w:t>
      </w:r>
      <w:r w:rsidRPr="006710CA">
        <w:rPr>
          <w:color w:val="000000"/>
          <w:sz w:val="24"/>
          <w:szCs w:val="24"/>
          <w:lang w:eastAsia="ar-SA"/>
        </w:rPr>
        <w:t>ri kontrole sa musia dodržať predpisy o ochrane osobnej slobody a nesmie byť ponižovaná ľudská dôstojnosť.</w:t>
      </w:r>
    </w:p>
    <w:p w14:paraId="38B0F262" w14:textId="77777777" w:rsidR="006710CA" w:rsidRPr="006710CA" w:rsidRDefault="006710CA" w:rsidP="006710CA">
      <w:pPr>
        <w:suppressAutoHyphens/>
        <w:jc w:val="both"/>
        <w:rPr>
          <w:color w:val="000000"/>
          <w:sz w:val="24"/>
          <w:szCs w:val="24"/>
          <w:lang w:eastAsia="ar-SA"/>
        </w:rPr>
      </w:pPr>
      <w:r w:rsidRPr="006710CA">
        <w:rPr>
          <w:b/>
          <w:bCs/>
          <w:color w:val="000000"/>
          <w:sz w:val="24"/>
          <w:szCs w:val="24"/>
          <w:lang w:eastAsia="ar-SA"/>
        </w:rPr>
        <w:t>c)</w:t>
      </w:r>
      <w:r w:rsidRPr="006710CA">
        <w:rPr>
          <w:color w:val="000000"/>
          <w:sz w:val="24"/>
          <w:szCs w:val="24"/>
          <w:lang w:eastAsia="ar-SA"/>
        </w:rPr>
        <w:t xml:space="preserve">  Zamestnanec zodpovedá zamestnávateľovi za škodu, ktorú mu spôsobil:</w:t>
      </w:r>
    </w:p>
    <w:p w14:paraId="38B0F263" w14:textId="77777777" w:rsidR="006710CA" w:rsidRPr="006710CA" w:rsidRDefault="006710CA" w:rsidP="006710CA">
      <w:pPr>
        <w:suppressAutoHyphens/>
        <w:ind w:left="180"/>
        <w:jc w:val="both"/>
        <w:rPr>
          <w:color w:val="000000"/>
          <w:sz w:val="24"/>
          <w:szCs w:val="24"/>
          <w:lang w:eastAsia="ar-SA"/>
        </w:rPr>
      </w:pPr>
      <w:r w:rsidRPr="006710CA">
        <w:rPr>
          <w:color w:val="000000"/>
          <w:sz w:val="24"/>
          <w:szCs w:val="24"/>
          <w:lang w:eastAsia="ar-SA"/>
        </w:rPr>
        <w:t>1</w:t>
      </w:r>
      <w:r w:rsidR="000C0DC3">
        <w:rPr>
          <w:color w:val="000000"/>
          <w:sz w:val="24"/>
          <w:szCs w:val="24"/>
          <w:lang w:eastAsia="ar-SA"/>
        </w:rPr>
        <w:t>.</w:t>
      </w:r>
      <w:r w:rsidRPr="006710CA">
        <w:rPr>
          <w:color w:val="000000"/>
          <w:sz w:val="24"/>
          <w:szCs w:val="24"/>
          <w:lang w:eastAsia="ar-SA"/>
        </w:rPr>
        <w:t xml:space="preserve"> zavineným porušením povinností pri plnení pracovných úloh, alebo v priamej súvislosti s nimi,</w:t>
      </w:r>
    </w:p>
    <w:p w14:paraId="38B0F264" w14:textId="77777777" w:rsidR="006710CA" w:rsidRPr="006710CA" w:rsidRDefault="006710CA" w:rsidP="006710CA">
      <w:pPr>
        <w:suppressAutoHyphens/>
        <w:ind w:left="180"/>
        <w:jc w:val="both"/>
        <w:rPr>
          <w:color w:val="000000"/>
          <w:sz w:val="24"/>
          <w:szCs w:val="24"/>
          <w:lang w:eastAsia="ar-SA"/>
        </w:rPr>
      </w:pPr>
      <w:r w:rsidRPr="006710CA">
        <w:rPr>
          <w:color w:val="000000"/>
          <w:sz w:val="24"/>
          <w:szCs w:val="24"/>
          <w:lang w:eastAsia="ar-SA"/>
        </w:rPr>
        <w:t>2</w:t>
      </w:r>
      <w:r w:rsidR="000C0DC3">
        <w:rPr>
          <w:color w:val="000000"/>
          <w:sz w:val="24"/>
          <w:szCs w:val="24"/>
          <w:lang w:eastAsia="ar-SA"/>
        </w:rPr>
        <w:t>.</w:t>
      </w:r>
      <w:r w:rsidRPr="006710CA">
        <w:rPr>
          <w:color w:val="000000"/>
          <w:sz w:val="24"/>
          <w:szCs w:val="24"/>
          <w:lang w:eastAsia="ar-SA"/>
        </w:rPr>
        <w:t xml:space="preserve"> nesplnením povinností na odvrátenie hroziacej škody, </w:t>
      </w:r>
    </w:p>
    <w:p w14:paraId="38B0F265" w14:textId="77777777" w:rsidR="006710CA" w:rsidRPr="006710CA" w:rsidRDefault="006710CA" w:rsidP="006710CA">
      <w:pPr>
        <w:suppressAutoHyphens/>
        <w:ind w:left="180"/>
        <w:jc w:val="both"/>
        <w:rPr>
          <w:color w:val="000000"/>
          <w:sz w:val="24"/>
          <w:szCs w:val="24"/>
          <w:lang w:eastAsia="ar-SA"/>
        </w:rPr>
      </w:pPr>
      <w:r w:rsidRPr="006710CA">
        <w:rPr>
          <w:color w:val="000000"/>
          <w:sz w:val="24"/>
          <w:szCs w:val="24"/>
          <w:lang w:eastAsia="ar-SA"/>
        </w:rPr>
        <w:t>3</w:t>
      </w:r>
      <w:r w:rsidR="000C0DC3">
        <w:rPr>
          <w:color w:val="000000"/>
          <w:sz w:val="24"/>
          <w:szCs w:val="24"/>
          <w:lang w:eastAsia="ar-SA"/>
        </w:rPr>
        <w:t>.</w:t>
      </w:r>
      <w:r w:rsidRPr="006710CA">
        <w:rPr>
          <w:color w:val="000000"/>
          <w:sz w:val="24"/>
          <w:szCs w:val="24"/>
          <w:lang w:eastAsia="ar-SA"/>
        </w:rPr>
        <w:t xml:space="preserve"> za schodok na zverených hodnotách, ktoré je povinný vyúčtovať na základe dohody o hmotnej zodpovednosti.</w:t>
      </w:r>
    </w:p>
    <w:p w14:paraId="38B0F266" w14:textId="77777777" w:rsidR="006710CA" w:rsidRPr="006710CA" w:rsidRDefault="006710CA" w:rsidP="006710CA">
      <w:pPr>
        <w:suppressAutoHyphens/>
        <w:jc w:val="both"/>
        <w:rPr>
          <w:sz w:val="24"/>
          <w:szCs w:val="24"/>
          <w:lang w:eastAsia="ar-SA"/>
        </w:rPr>
      </w:pPr>
      <w:r w:rsidRPr="006710CA">
        <w:rPr>
          <w:b/>
          <w:bCs/>
          <w:sz w:val="24"/>
          <w:szCs w:val="24"/>
          <w:lang w:eastAsia="ar-SA"/>
        </w:rPr>
        <w:t>d)</w:t>
      </w:r>
      <w:r w:rsidRPr="006710CA">
        <w:rPr>
          <w:sz w:val="24"/>
          <w:szCs w:val="24"/>
          <w:lang w:eastAsia="ar-SA"/>
        </w:rPr>
        <w:t xml:space="preserve">  Zamestnanec je povinný konať tak, aby nedochádzalo k ohrozeniu života, zdravia a poškodeniu majetku alebo k jeho zničeniu, ani k bezdôvod</w:t>
      </w:r>
      <w:r w:rsidR="0030635A">
        <w:rPr>
          <w:sz w:val="24"/>
          <w:szCs w:val="24"/>
          <w:lang w:eastAsia="ar-SA"/>
        </w:rPr>
        <w:t>nému obohateniu. Ak hrozí škoda,</w:t>
      </w:r>
      <w:r w:rsidRPr="006710CA">
        <w:rPr>
          <w:sz w:val="24"/>
          <w:szCs w:val="24"/>
          <w:lang w:eastAsia="ar-SA"/>
        </w:rPr>
        <w:t xml:space="preserve"> zamestnanec je povinný na ň</w:t>
      </w:r>
      <w:r w:rsidR="0030635A">
        <w:rPr>
          <w:sz w:val="24"/>
          <w:szCs w:val="24"/>
          <w:lang w:eastAsia="ar-SA"/>
        </w:rPr>
        <w:t>u upozorniť priameho nadriadeného zamestnanca.</w:t>
      </w:r>
      <w:r w:rsidRPr="006710CA">
        <w:rPr>
          <w:sz w:val="24"/>
          <w:szCs w:val="24"/>
          <w:lang w:eastAsia="ar-SA"/>
        </w:rPr>
        <w:t xml:space="preserve">. Ak je na odvrátenie škody hroziacej zamestnávateľovi neodkladne potrebný zákrok, je povinný zakročiť. Túto povinnosť nemá, ak by tým vystavil vážnemu </w:t>
      </w:r>
      <w:r w:rsidR="0030635A">
        <w:rPr>
          <w:sz w:val="24"/>
          <w:szCs w:val="24"/>
          <w:lang w:eastAsia="ar-SA"/>
        </w:rPr>
        <w:t>ohrozeniu seba</w:t>
      </w:r>
      <w:r w:rsidRPr="006710CA">
        <w:rPr>
          <w:sz w:val="24"/>
          <w:szCs w:val="24"/>
          <w:lang w:eastAsia="ar-SA"/>
        </w:rPr>
        <w:t xml:space="preserve"> a ostatných zamestnancov alebo blízke osoby. Ak zamestnanec zistí, že nemá utvorené potrebné pracovné podmienky, je povinný oznámiť to vedúcemu zamestnancovi.</w:t>
      </w:r>
    </w:p>
    <w:p w14:paraId="38B0F267" w14:textId="77777777" w:rsidR="006710CA" w:rsidRPr="006710CA" w:rsidRDefault="006710CA" w:rsidP="006710CA">
      <w:pPr>
        <w:suppressAutoHyphens/>
        <w:jc w:val="both"/>
        <w:rPr>
          <w:color w:val="000000"/>
          <w:sz w:val="24"/>
          <w:szCs w:val="24"/>
          <w:lang w:eastAsia="ar-SA"/>
        </w:rPr>
      </w:pPr>
      <w:r w:rsidRPr="006710CA">
        <w:rPr>
          <w:b/>
          <w:bCs/>
          <w:color w:val="000000"/>
          <w:sz w:val="24"/>
          <w:szCs w:val="24"/>
          <w:lang w:eastAsia="ar-SA"/>
        </w:rPr>
        <w:t>e)</w:t>
      </w:r>
      <w:r w:rsidRPr="006710CA">
        <w:rPr>
          <w:color w:val="000000"/>
          <w:sz w:val="24"/>
          <w:szCs w:val="24"/>
          <w:lang w:eastAsia="ar-SA"/>
        </w:rPr>
        <w:t xml:space="preserve">  Zamestnanec, ktorý zodpovedá za škodu, je povinný nahradiť zamestnávateľovi s</w:t>
      </w:r>
      <w:r w:rsidR="0030635A">
        <w:rPr>
          <w:color w:val="000000"/>
          <w:sz w:val="24"/>
          <w:szCs w:val="24"/>
          <w:lang w:eastAsia="ar-SA"/>
        </w:rPr>
        <w:t>kutočnú škodu a to finančným plnením</w:t>
      </w:r>
      <w:r w:rsidRPr="006710CA">
        <w:rPr>
          <w:color w:val="000000"/>
          <w:sz w:val="24"/>
          <w:szCs w:val="24"/>
          <w:lang w:eastAsia="ar-SA"/>
        </w:rPr>
        <w:t>, ak škodu neodstráni uvedením do predchádzajúceho stavu.</w:t>
      </w:r>
    </w:p>
    <w:p w14:paraId="38B0F268" w14:textId="77777777" w:rsidR="006710CA" w:rsidRPr="006710CA" w:rsidRDefault="006710CA" w:rsidP="006710CA">
      <w:pPr>
        <w:suppressAutoHyphens/>
        <w:jc w:val="both"/>
        <w:rPr>
          <w:color w:val="000000"/>
          <w:sz w:val="24"/>
          <w:szCs w:val="24"/>
          <w:lang w:eastAsia="ar-SA"/>
        </w:rPr>
      </w:pPr>
      <w:r w:rsidRPr="006710CA">
        <w:rPr>
          <w:b/>
          <w:bCs/>
          <w:color w:val="000000"/>
          <w:sz w:val="24"/>
          <w:szCs w:val="24"/>
          <w:lang w:eastAsia="ar-SA"/>
        </w:rPr>
        <w:t>f)</w:t>
      </w:r>
      <w:r w:rsidRPr="006710CA">
        <w:rPr>
          <w:color w:val="000000"/>
          <w:sz w:val="24"/>
          <w:szCs w:val="24"/>
          <w:lang w:eastAsia="ar-SA"/>
        </w:rPr>
        <w:t xml:space="preserve"> Zamestnanec</w:t>
      </w:r>
      <w:r w:rsidR="0030635A">
        <w:rPr>
          <w:color w:val="000000"/>
          <w:sz w:val="24"/>
          <w:szCs w:val="24"/>
          <w:lang w:eastAsia="ar-SA"/>
        </w:rPr>
        <w:t xml:space="preserve">, ktorý zodpovedá </w:t>
      </w:r>
      <w:r w:rsidRPr="006710CA">
        <w:rPr>
          <w:color w:val="000000"/>
          <w:sz w:val="24"/>
          <w:szCs w:val="24"/>
          <w:lang w:eastAsia="ar-SA"/>
        </w:rPr>
        <w:t xml:space="preserve"> za schodok na zverených hodnot</w:t>
      </w:r>
      <w:r w:rsidR="0030635A">
        <w:rPr>
          <w:color w:val="000000"/>
          <w:sz w:val="24"/>
          <w:szCs w:val="24"/>
          <w:lang w:eastAsia="ar-SA"/>
        </w:rPr>
        <w:t>ách, ktoré je povinný vyúčtovať</w:t>
      </w:r>
      <w:r w:rsidRPr="006710CA">
        <w:rPr>
          <w:color w:val="000000"/>
          <w:sz w:val="24"/>
          <w:szCs w:val="24"/>
          <w:lang w:eastAsia="ar-SA"/>
        </w:rPr>
        <w:t xml:space="preserve"> a za stratu zverených predmetov, je povinný nahradiť schodok alebo stratu v plnej výške.</w:t>
      </w:r>
    </w:p>
    <w:p w14:paraId="38B0F269" w14:textId="77777777" w:rsidR="006710CA" w:rsidRPr="006710CA" w:rsidRDefault="006710CA" w:rsidP="006710CA">
      <w:pPr>
        <w:suppressAutoHyphens/>
        <w:jc w:val="both"/>
        <w:rPr>
          <w:color w:val="000000"/>
          <w:sz w:val="24"/>
          <w:szCs w:val="24"/>
          <w:lang w:eastAsia="ar-SA"/>
        </w:rPr>
      </w:pPr>
      <w:r w:rsidRPr="006710CA">
        <w:rPr>
          <w:b/>
          <w:bCs/>
          <w:color w:val="000000"/>
          <w:sz w:val="24"/>
          <w:szCs w:val="24"/>
          <w:lang w:eastAsia="ar-SA"/>
        </w:rPr>
        <w:t>g)</w:t>
      </w:r>
      <w:r w:rsidRPr="006710CA">
        <w:rPr>
          <w:color w:val="000000"/>
          <w:sz w:val="24"/>
          <w:szCs w:val="24"/>
          <w:lang w:eastAsia="ar-SA"/>
        </w:rPr>
        <w:t xml:space="preserve"> Zamestnávateľ je povinný požadovať od zamestnanca náhradu škody, za ktorú mu zamestnanec zodpovedá.</w:t>
      </w:r>
    </w:p>
    <w:p w14:paraId="38B0F26A" w14:textId="77777777" w:rsidR="006710CA" w:rsidRPr="006710CA" w:rsidRDefault="0030635A" w:rsidP="006710CA">
      <w:pPr>
        <w:suppressAutoHyphens/>
        <w:jc w:val="both"/>
        <w:rPr>
          <w:color w:val="000000"/>
          <w:sz w:val="24"/>
          <w:szCs w:val="24"/>
          <w:lang w:eastAsia="ar-SA"/>
        </w:rPr>
      </w:pPr>
      <w:r>
        <w:rPr>
          <w:b/>
          <w:color w:val="000000"/>
          <w:sz w:val="24"/>
          <w:szCs w:val="24"/>
          <w:lang w:eastAsia="ar-SA"/>
        </w:rPr>
        <w:t>h)</w:t>
      </w:r>
      <w:r w:rsidR="006710CA" w:rsidRPr="006710CA">
        <w:rPr>
          <w:color w:val="000000"/>
          <w:sz w:val="24"/>
          <w:szCs w:val="24"/>
          <w:lang w:eastAsia="ar-SA"/>
        </w:rPr>
        <w:t xml:space="preserve"> Náhradu škody určí zamestnávateľ. Ak škodu spôsobil vedúci zamestnanec, ktorý je štatutárnym zástupcom organizácie, jeho zástupca, sám alebo</w:t>
      </w:r>
      <w:r>
        <w:rPr>
          <w:color w:val="000000"/>
          <w:sz w:val="24"/>
          <w:szCs w:val="24"/>
          <w:lang w:eastAsia="ar-SA"/>
        </w:rPr>
        <w:t xml:space="preserve"> so</w:t>
      </w:r>
      <w:r w:rsidR="006710CA" w:rsidRPr="006710CA">
        <w:rPr>
          <w:color w:val="000000"/>
          <w:sz w:val="24"/>
          <w:szCs w:val="24"/>
          <w:lang w:eastAsia="ar-SA"/>
        </w:rPr>
        <w:t xml:space="preserve"> spoločne s podriadeným zamestnancom, náhradu škody určí zriaďovateľ.</w:t>
      </w:r>
    </w:p>
    <w:p w14:paraId="38B0F26B" w14:textId="77777777" w:rsidR="006710CA" w:rsidRPr="006710CA" w:rsidRDefault="006710CA" w:rsidP="006710CA">
      <w:pPr>
        <w:suppressAutoHyphens/>
        <w:jc w:val="both"/>
        <w:rPr>
          <w:color w:val="000000"/>
          <w:sz w:val="24"/>
          <w:szCs w:val="24"/>
          <w:lang w:eastAsia="ar-SA"/>
        </w:rPr>
      </w:pPr>
      <w:r w:rsidRPr="006710CA">
        <w:rPr>
          <w:b/>
          <w:bCs/>
          <w:color w:val="000000"/>
          <w:sz w:val="24"/>
          <w:szCs w:val="24"/>
          <w:lang w:eastAsia="ar-SA"/>
        </w:rPr>
        <w:t>i)</w:t>
      </w:r>
      <w:r w:rsidRPr="006710CA">
        <w:rPr>
          <w:color w:val="000000"/>
          <w:sz w:val="24"/>
          <w:szCs w:val="24"/>
          <w:lang w:eastAsia="ar-SA"/>
        </w:rPr>
        <w:t xml:space="preserve"> Dohodu o hmotnej zodpovednosti so zamestnancom PSC uzatvára riaditeľ</w:t>
      </w:r>
      <w:r w:rsidR="0030635A">
        <w:rPr>
          <w:color w:val="000000"/>
          <w:sz w:val="24"/>
          <w:szCs w:val="24"/>
          <w:lang w:eastAsia="ar-SA"/>
        </w:rPr>
        <w:t>ka</w:t>
      </w:r>
      <w:r w:rsidRPr="006710CA">
        <w:rPr>
          <w:color w:val="000000"/>
          <w:sz w:val="24"/>
          <w:szCs w:val="24"/>
          <w:lang w:eastAsia="ar-SA"/>
        </w:rPr>
        <w:t xml:space="preserve"> PSC. Jedno vyhotovenie dohody o hmotnej zodpovednosti je zamestnávateľ povinný vydať zamestnancovi. Kópia dohody o hmotnej zodpovednosti sa zakladá do osobného spisu zamestnanca. </w:t>
      </w:r>
    </w:p>
    <w:p w14:paraId="38B0F26C" w14:textId="77777777" w:rsidR="006710CA" w:rsidRPr="006710CA" w:rsidRDefault="006710CA" w:rsidP="006710CA">
      <w:pPr>
        <w:suppressAutoHyphens/>
        <w:jc w:val="both"/>
        <w:rPr>
          <w:color w:val="000000"/>
          <w:sz w:val="24"/>
          <w:szCs w:val="24"/>
          <w:lang w:eastAsia="ar-SA"/>
        </w:rPr>
      </w:pPr>
      <w:r w:rsidRPr="006710CA">
        <w:rPr>
          <w:b/>
          <w:bCs/>
          <w:color w:val="000000"/>
          <w:sz w:val="24"/>
          <w:szCs w:val="24"/>
          <w:lang w:eastAsia="ar-SA"/>
        </w:rPr>
        <w:t>j)</w:t>
      </w:r>
      <w:r w:rsidRPr="006710CA">
        <w:rPr>
          <w:color w:val="000000"/>
          <w:sz w:val="24"/>
          <w:szCs w:val="24"/>
          <w:lang w:eastAsia="ar-SA"/>
        </w:rPr>
        <w:t xml:space="preserve"> Dohoda o hmotnej zodpovednosti zaniká dňom skončenia pracovného pomeru zamestnanca alebo dňom odstúpenia od tejto dohody. Zánikom dohody o hmotnej zodpovednosti  nezaniká zodpovednosť zamestnanca za schodok vzniknutý v dobe jej platnosti.</w:t>
      </w:r>
    </w:p>
    <w:p w14:paraId="38B0F26D" w14:textId="77777777" w:rsidR="006710CA" w:rsidRPr="006710CA" w:rsidRDefault="006710CA" w:rsidP="006710CA">
      <w:pPr>
        <w:shd w:val="clear" w:color="auto" w:fill="FFFFFF"/>
        <w:suppressAutoHyphens/>
        <w:jc w:val="both"/>
        <w:rPr>
          <w:color w:val="000000"/>
          <w:sz w:val="24"/>
          <w:szCs w:val="24"/>
          <w:lang w:eastAsia="ar-SA"/>
        </w:rPr>
      </w:pPr>
      <w:r w:rsidRPr="006710CA">
        <w:rPr>
          <w:b/>
          <w:bCs/>
          <w:color w:val="000000"/>
          <w:sz w:val="24"/>
          <w:szCs w:val="24"/>
          <w:lang w:eastAsia="ar-SA"/>
        </w:rPr>
        <w:t>k)</w:t>
      </w:r>
      <w:r w:rsidRPr="006710CA">
        <w:rPr>
          <w:color w:val="000000"/>
          <w:sz w:val="24"/>
          <w:szCs w:val="24"/>
          <w:lang w:eastAsia="ar-SA"/>
        </w:rPr>
        <w:t xml:space="preserve"> Vznik škody spôsobenej zamestnávateľovi oznamuje písomne zamestnanec, ktorý sa o škode dozvedel, bez zbytočného odkladu škodovej komisii PSC. Na </w:t>
      </w:r>
      <w:proofErr w:type="spellStart"/>
      <w:r w:rsidR="0030635A">
        <w:rPr>
          <w:color w:val="000000"/>
          <w:sz w:val="24"/>
          <w:szCs w:val="24"/>
          <w:lang w:eastAsia="ar-SA"/>
        </w:rPr>
        <w:t>pre</w:t>
      </w:r>
      <w:r w:rsidR="00245E0F" w:rsidRPr="006710CA">
        <w:rPr>
          <w:color w:val="000000"/>
          <w:sz w:val="24"/>
          <w:szCs w:val="24"/>
          <w:lang w:eastAsia="ar-SA"/>
        </w:rPr>
        <w:t>jednanie</w:t>
      </w:r>
      <w:proofErr w:type="spellEnd"/>
      <w:r w:rsidRPr="006710CA">
        <w:rPr>
          <w:color w:val="000000"/>
          <w:sz w:val="24"/>
          <w:szCs w:val="24"/>
          <w:lang w:eastAsia="ar-SA"/>
        </w:rPr>
        <w:t xml:space="preserve"> do škodovej komisie predkladá tzv. protokol o škode. Príčiny vzniku škody a rozsah škody spôsobenej zamestnávateľovi zisťuje škodová komisia v zmysle osobitnej prislúchajúcej  smernice Psychosociálneho centra  </w:t>
      </w:r>
      <w:r w:rsidRPr="00537B03">
        <w:rPr>
          <w:color w:val="000000"/>
          <w:sz w:val="24"/>
          <w:szCs w:val="24"/>
          <w:lang w:eastAsia="ar-SA"/>
        </w:rPr>
        <w:t>č. 12/20</w:t>
      </w:r>
      <w:r w:rsidR="00537B03" w:rsidRPr="00537B03">
        <w:rPr>
          <w:color w:val="000000"/>
          <w:sz w:val="24"/>
          <w:szCs w:val="24"/>
          <w:lang w:eastAsia="ar-SA"/>
        </w:rPr>
        <w:t>1</w:t>
      </w:r>
      <w:r w:rsidR="003B169C">
        <w:rPr>
          <w:color w:val="000000"/>
          <w:sz w:val="24"/>
          <w:szCs w:val="24"/>
          <w:lang w:eastAsia="ar-SA"/>
        </w:rPr>
        <w:t>6</w:t>
      </w:r>
      <w:r w:rsidRPr="006710CA">
        <w:rPr>
          <w:b/>
          <w:color w:val="000000"/>
          <w:sz w:val="24"/>
          <w:szCs w:val="24"/>
          <w:lang w:eastAsia="ar-SA"/>
        </w:rPr>
        <w:t>.</w:t>
      </w:r>
      <w:r w:rsidRPr="006710CA">
        <w:rPr>
          <w:color w:val="000000"/>
          <w:sz w:val="24"/>
          <w:szCs w:val="24"/>
          <w:lang w:eastAsia="ar-SA"/>
        </w:rPr>
        <w:t xml:space="preserve"> </w:t>
      </w:r>
      <w:r w:rsidR="003B169C">
        <w:rPr>
          <w:color w:val="000000"/>
          <w:sz w:val="24"/>
          <w:szCs w:val="24"/>
          <w:lang w:eastAsia="ar-SA"/>
        </w:rPr>
        <w:t xml:space="preserve"> </w:t>
      </w:r>
      <w:r w:rsidRPr="006710CA">
        <w:rPr>
          <w:color w:val="000000"/>
          <w:sz w:val="24"/>
          <w:szCs w:val="24"/>
          <w:lang w:eastAsia="ar-SA"/>
        </w:rPr>
        <w:t>Návrh na náhradu škody predkladá škodová komisia na rozhodnutie</w:t>
      </w:r>
      <w:r w:rsidR="0030635A">
        <w:rPr>
          <w:color w:val="000000"/>
          <w:sz w:val="24"/>
          <w:szCs w:val="24"/>
          <w:lang w:eastAsia="ar-SA"/>
        </w:rPr>
        <w:t xml:space="preserve"> štatutárnemu zástupcovi</w:t>
      </w:r>
      <w:r w:rsidRPr="006710CA">
        <w:rPr>
          <w:color w:val="000000"/>
          <w:sz w:val="24"/>
          <w:szCs w:val="24"/>
          <w:lang w:eastAsia="ar-SA"/>
        </w:rPr>
        <w:t xml:space="preserve"> organizácie.</w:t>
      </w:r>
    </w:p>
    <w:p w14:paraId="38B0F26E" w14:textId="77777777" w:rsidR="006710CA" w:rsidRPr="006710CA" w:rsidRDefault="006710CA" w:rsidP="006710CA">
      <w:pPr>
        <w:suppressAutoHyphens/>
        <w:jc w:val="both"/>
        <w:rPr>
          <w:color w:val="000000"/>
          <w:sz w:val="24"/>
          <w:szCs w:val="24"/>
          <w:lang w:eastAsia="ar-SA"/>
        </w:rPr>
      </w:pPr>
      <w:r w:rsidRPr="006710CA">
        <w:rPr>
          <w:b/>
          <w:bCs/>
          <w:color w:val="000000"/>
          <w:sz w:val="24"/>
          <w:szCs w:val="24"/>
          <w:lang w:eastAsia="ar-SA"/>
        </w:rPr>
        <w:t>l)</w:t>
      </w:r>
      <w:r w:rsidRPr="006710CA">
        <w:rPr>
          <w:color w:val="000000"/>
          <w:sz w:val="24"/>
          <w:szCs w:val="24"/>
          <w:lang w:eastAsia="ar-SA"/>
        </w:rPr>
        <w:t xml:space="preserve">  Zamestnanec, ktorý na základe písomnej dohody o hmotnej zodpovednosti zodpovedá za zverené hotovosti, ceniny, tovar, zásoby materiálu alebo iné hodnoty, ktoré je povinný vyúčtovať, je zodpovedný za vzniknutý schodok v plnej výške. </w:t>
      </w:r>
    </w:p>
    <w:p w14:paraId="38B0F26F" w14:textId="77777777" w:rsidR="006710CA" w:rsidRPr="006710CA" w:rsidRDefault="006710CA" w:rsidP="006710CA">
      <w:pPr>
        <w:suppressAutoHyphens/>
        <w:jc w:val="both"/>
        <w:rPr>
          <w:color w:val="000000"/>
          <w:sz w:val="24"/>
          <w:szCs w:val="24"/>
          <w:lang w:eastAsia="ar-SA"/>
        </w:rPr>
      </w:pPr>
      <w:r w:rsidRPr="006710CA">
        <w:rPr>
          <w:b/>
          <w:bCs/>
          <w:color w:val="000000"/>
          <w:sz w:val="24"/>
          <w:szCs w:val="24"/>
          <w:lang w:eastAsia="ar-SA"/>
        </w:rPr>
        <w:t>m)</w:t>
      </w:r>
      <w:r w:rsidRPr="006710CA">
        <w:rPr>
          <w:color w:val="000000"/>
          <w:sz w:val="24"/>
          <w:szCs w:val="24"/>
          <w:lang w:eastAsia="ar-SA"/>
        </w:rPr>
        <w:t xml:space="preserve">  Rovnako zodpovedný je zamestnanec, ktorý zodpovedá za stratu nástrojov, ochranných pracovných prostriedkov a iných podobných predmetov, ktoré mu zamestnávateľ zveril na základe písomného potvrdenia.</w:t>
      </w:r>
    </w:p>
    <w:p w14:paraId="38B0F270" w14:textId="77777777" w:rsidR="006710CA" w:rsidRPr="006710CA" w:rsidRDefault="006710CA" w:rsidP="006710CA">
      <w:pPr>
        <w:suppressAutoHyphens/>
        <w:jc w:val="both"/>
        <w:rPr>
          <w:color w:val="000000"/>
          <w:sz w:val="24"/>
          <w:szCs w:val="24"/>
          <w:lang w:eastAsia="ar-SA"/>
        </w:rPr>
      </w:pPr>
      <w:r w:rsidRPr="006710CA">
        <w:rPr>
          <w:b/>
          <w:bCs/>
          <w:color w:val="000000"/>
          <w:sz w:val="24"/>
          <w:szCs w:val="24"/>
          <w:lang w:eastAsia="ar-SA"/>
        </w:rPr>
        <w:t>n)</w:t>
      </w:r>
      <w:r w:rsidRPr="006710CA">
        <w:rPr>
          <w:color w:val="000000"/>
          <w:sz w:val="24"/>
          <w:szCs w:val="24"/>
          <w:lang w:eastAsia="ar-SA"/>
        </w:rPr>
        <w:t xml:space="preserve">  Zamestnanec sa zodpovednosti zbaví úplne alebo sčasti, ak sa preukáže, že schodok alebo strata vznikla celkom alebo sčasti bez jeho zavinenia.</w:t>
      </w:r>
    </w:p>
    <w:p w14:paraId="38B0F271" w14:textId="77777777" w:rsidR="006710CA" w:rsidRPr="006710CA" w:rsidRDefault="006710CA" w:rsidP="006710CA">
      <w:pPr>
        <w:suppressAutoHyphens/>
        <w:jc w:val="both"/>
        <w:rPr>
          <w:color w:val="000000"/>
          <w:sz w:val="24"/>
          <w:szCs w:val="24"/>
          <w:lang w:eastAsia="ar-SA"/>
        </w:rPr>
      </w:pPr>
      <w:r w:rsidRPr="006710CA">
        <w:rPr>
          <w:b/>
          <w:bCs/>
          <w:color w:val="000000"/>
          <w:sz w:val="24"/>
          <w:szCs w:val="24"/>
          <w:lang w:eastAsia="ar-SA"/>
        </w:rPr>
        <w:t>o</w:t>
      </w:r>
      <w:r w:rsidR="000C0DC3">
        <w:rPr>
          <w:color w:val="000000"/>
          <w:sz w:val="24"/>
          <w:szCs w:val="24"/>
          <w:lang w:eastAsia="ar-SA"/>
        </w:rPr>
        <w:t>)</w:t>
      </w:r>
      <w:r w:rsidRPr="006710CA">
        <w:rPr>
          <w:color w:val="000000"/>
          <w:sz w:val="24"/>
          <w:szCs w:val="24"/>
          <w:lang w:eastAsia="ar-SA"/>
        </w:rPr>
        <w:t xml:space="preserve">  Ak zamestnanec uhradil aspoň dve tretiny určenej náhrady škody, môže zamestnávateľ upustiť od vymáhania zvyšnej sumy náhrady škody. To sa nevzťahuje na škody, ktoré zamestnanec spôsobil úmyselne, pod vplyvom alkoholu, požití omamných látok, psychotropných látok na zverených hodnotách. Tieto škody alebo stratu zverených predmetov je zamestnanec povinný vyúčtovať.</w:t>
      </w:r>
    </w:p>
    <w:p w14:paraId="38B0F272" w14:textId="77777777" w:rsidR="006710CA" w:rsidRPr="006710CA" w:rsidRDefault="006710CA" w:rsidP="006710CA">
      <w:pPr>
        <w:suppressAutoHyphens/>
        <w:jc w:val="both"/>
        <w:rPr>
          <w:color w:val="000000"/>
          <w:sz w:val="24"/>
          <w:szCs w:val="24"/>
          <w:lang w:eastAsia="ar-SA"/>
        </w:rPr>
      </w:pPr>
      <w:r w:rsidRPr="006710CA">
        <w:rPr>
          <w:b/>
          <w:bCs/>
          <w:color w:val="000000"/>
          <w:sz w:val="24"/>
          <w:szCs w:val="24"/>
          <w:lang w:eastAsia="ar-SA"/>
        </w:rPr>
        <w:t>p)</w:t>
      </w:r>
      <w:r w:rsidRPr="006710CA">
        <w:rPr>
          <w:color w:val="000000"/>
          <w:sz w:val="24"/>
          <w:szCs w:val="24"/>
          <w:lang w:eastAsia="ar-SA"/>
        </w:rPr>
        <w:t xml:space="preserve"> </w:t>
      </w:r>
      <w:r w:rsidRPr="006710CA">
        <w:rPr>
          <w:b/>
          <w:bCs/>
          <w:color w:val="000000"/>
          <w:sz w:val="24"/>
          <w:szCs w:val="24"/>
          <w:lang w:eastAsia="ar-SA"/>
        </w:rPr>
        <w:t>Zamestnávateľ zodpovedá zamestnancovi za škodu, ktorá mu vznikla</w:t>
      </w:r>
      <w:r w:rsidRPr="006710CA">
        <w:rPr>
          <w:color w:val="000000"/>
          <w:sz w:val="24"/>
          <w:szCs w:val="24"/>
          <w:lang w:eastAsia="ar-SA"/>
        </w:rPr>
        <w:t>:</w:t>
      </w:r>
    </w:p>
    <w:p w14:paraId="38B0F273" w14:textId="77777777" w:rsidR="006710CA" w:rsidRPr="006710CA" w:rsidRDefault="006710CA" w:rsidP="006710CA">
      <w:pPr>
        <w:tabs>
          <w:tab w:val="left" w:pos="720"/>
        </w:tabs>
        <w:suppressAutoHyphens/>
        <w:ind w:left="360"/>
        <w:jc w:val="both"/>
        <w:rPr>
          <w:color w:val="000000"/>
          <w:sz w:val="24"/>
          <w:szCs w:val="24"/>
          <w:lang w:eastAsia="ar-SA"/>
        </w:rPr>
      </w:pPr>
      <w:r w:rsidRPr="006710CA">
        <w:rPr>
          <w:color w:val="000000"/>
          <w:sz w:val="24"/>
          <w:szCs w:val="24"/>
          <w:lang w:eastAsia="ar-SA"/>
        </w:rPr>
        <w:t xml:space="preserve">1) pri plnení pracovných úloh alebo v priamej súvislosti s nimi, </w:t>
      </w:r>
    </w:p>
    <w:p w14:paraId="38B0F274" w14:textId="77777777" w:rsidR="006710CA" w:rsidRPr="006710CA" w:rsidRDefault="006710CA" w:rsidP="006710CA">
      <w:pPr>
        <w:tabs>
          <w:tab w:val="left" w:pos="360"/>
          <w:tab w:val="left" w:pos="1080"/>
        </w:tabs>
        <w:suppressAutoHyphens/>
        <w:jc w:val="both"/>
        <w:rPr>
          <w:color w:val="000000"/>
          <w:sz w:val="24"/>
          <w:szCs w:val="24"/>
          <w:lang w:eastAsia="ar-SA"/>
        </w:rPr>
      </w:pPr>
      <w:r w:rsidRPr="006710CA">
        <w:rPr>
          <w:color w:val="000000"/>
          <w:sz w:val="24"/>
          <w:szCs w:val="24"/>
          <w:lang w:eastAsia="ar-SA"/>
        </w:rPr>
        <w:t xml:space="preserve">      2) porušením právnych povinností, alebo úmyselným konaním proti dobrým mravom,</w:t>
      </w:r>
    </w:p>
    <w:p w14:paraId="38B0F275" w14:textId="77777777" w:rsidR="006710CA" w:rsidRPr="006710CA" w:rsidRDefault="006710CA" w:rsidP="006710CA">
      <w:pPr>
        <w:tabs>
          <w:tab w:val="left" w:pos="360"/>
        </w:tabs>
        <w:suppressAutoHyphens/>
        <w:jc w:val="both"/>
        <w:rPr>
          <w:color w:val="000000"/>
          <w:sz w:val="24"/>
          <w:szCs w:val="24"/>
          <w:lang w:eastAsia="ar-SA"/>
        </w:rPr>
      </w:pPr>
      <w:r w:rsidRPr="006710CA">
        <w:rPr>
          <w:color w:val="000000"/>
          <w:sz w:val="24"/>
          <w:szCs w:val="24"/>
          <w:lang w:eastAsia="ar-SA"/>
        </w:rPr>
        <w:t xml:space="preserve">      3) pri pracovných úrazoch a chorobách z povolania, </w:t>
      </w:r>
    </w:p>
    <w:p w14:paraId="38B0F276" w14:textId="77777777" w:rsidR="006710CA" w:rsidRPr="006710CA" w:rsidRDefault="006710CA" w:rsidP="006710CA">
      <w:pPr>
        <w:tabs>
          <w:tab w:val="left" w:pos="720"/>
        </w:tabs>
        <w:suppressAutoHyphens/>
        <w:ind w:left="360"/>
        <w:jc w:val="both"/>
        <w:rPr>
          <w:color w:val="000000"/>
          <w:sz w:val="24"/>
          <w:szCs w:val="24"/>
          <w:lang w:eastAsia="ar-SA"/>
        </w:rPr>
      </w:pPr>
      <w:r w:rsidRPr="006710CA">
        <w:rPr>
          <w:color w:val="000000"/>
          <w:sz w:val="24"/>
          <w:szCs w:val="24"/>
          <w:lang w:eastAsia="ar-SA"/>
        </w:rPr>
        <w:t>4) pri odvracaní škody.</w:t>
      </w:r>
    </w:p>
    <w:p w14:paraId="38B0F277" w14:textId="77777777" w:rsidR="006710CA" w:rsidRPr="006710CA" w:rsidRDefault="006710CA" w:rsidP="006710CA">
      <w:pPr>
        <w:suppressAutoHyphens/>
        <w:jc w:val="both"/>
        <w:rPr>
          <w:color w:val="000000"/>
          <w:sz w:val="24"/>
          <w:szCs w:val="24"/>
          <w:lang w:eastAsia="ar-SA"/>
        </w:rPr>
      </w:pPr>
      <w:r w:rsidRPr="006710CA">
        <w:rPr>
          <w:b/>
          <w:bCs/>
          <w:color w:val="000000"/>
          <w:sz w:val="24"/>
          <w:szCs w:val="24"/>
          <w:lang w:eastAsia="ar-SA"/>
        </w:rPr>
        <w:t>r)</w:t>
      </w:r>
      <w:r w:rsidRPr="006710CA">
        <w:rPr>
          <w:color w:val="000000"/>
          <w:sz w:val="24"/>
          <w:szCs w:val="24"/>
          <w:lang w:eastAsia="ar-SA"/>
        </w:rPr>
        <w:t xml:space="preserve"> Ak zamestnávateľ preukáže, že škodu zavinil aj poškodený zamestnanec, jej zodpovednosť sa primerane obmedzí.</w:t>
      </w:r>
    </w:p>
    <w:p w14:paraId="38B0F278" w14:textId="77777777" w:rsidR="006710CA" w:rsidRPr="006710CA" w:rsidRDefault="006710CA" w:rsidP="006710CA">
      <w:pPr>
        <w:suppressAutoHyphens/>
        <w:jc w:val="both"/>
        <w:rPr>
          <w:color w:val="000000"/>
          <w:sz w:val="24"/>
          <w:szCs w:val="24"/>
          <w:lang w:eastAsia="ar-SA"/>
        </w:rPr>
      </w:pPr>
      <w:r w:rsidRPr="006710CA">
        <w:rPr>
          <w:b/>
          <w:bCs/>
          <w:color w:val="000000"/>
          <w:sz w:val="24"/>
          <w:szCs w:val="24"/>
          <w:lang w:eastAsia="ar-SA"/>
        </w:rPr>
        <w:t>s)</w:t>
      </w:r>
      <w:r w:rsidRPr="006710CA">
        <w:rPr>
          <w:color w:val="000000"/>
          <w:sz w:val="24"/>
          <w:szCs w:val="24"/>
          <w:lang w:eastAsia="ar-SA"/>
        </w:rPr>
        <w:t xml:space="preserve"> Zamestnanec oznamuje vznik škody bez zbytočného odkladu bezprostredne nadriadenému vedúcemu zamestnancovi, a to písomne, s uvedením okolností, za ktorých ku škode došlo a s menami svedkov, ktorí okolnosti vzniku škody môžu potvrdiť. Vedúci zamestnanec, ktorému bola takýmto spôsobom škoda nahlásená, vznik škody písomne nahlási škodovej komisii PSC.</w:t>
      </w:r>
    </w:p>
    <w:p w14:paraId="38B0F279" w14:textId="77777777" w:rsidR="006710CA" w:rsidRPr="006710CA" w:rsidRDefault="006710CA" w:rsidP="006710CA">
      <w:pPr>
        <w:suppressAutoHyphens/>
        <w:jc w:val="both"/>
        <w:rPr>
          <w:color w:val="000000"/>
          <w:sz w:val="24"/>
          <w:szCs w:val="24"/>
          <w:lang w:eastAsia="ar-SA"/>
        </w:rPr>
      </w:pPr>
      <w:r w:rsidRPr="006710CA">
        <w:rPr>
          <w:b/>
          <w:bCs/>
          <w:color w:val="000000"/>
          <w:sz w:val="24"/>
          <w:szCs w:val="24"/>
          <w:lang w:eastAsia="ar-SA"/>
        </w:rPr>
        <w:t>t)</w:t>
      </w:r>
      <w:r w:rsidRPr="006710CA">
        <w:rPr>
          <w:color w:val="000000"/>
          <w:sz w:val="24"/>
          <w:szCs w:val="24"/>
          <w:lang w:eastAsia="ar-SA"/>
        </w:rPr>
        <w:t xml:space="preserve"> Príčiny vzniku škody a rozsah škody spôsobenej zamestnancovi zisťuje škodová komisia. Návrh na náhradu škody predkladá škodová komisia na rozhodnutie štatutárnemu zamestnancovi organizácie.</w:t>
      </w:r>
    </w:p>
    <w:p w14:paraId="38B0F27A" w14:textId="77777777" w:rsidR="006710CA" w:rsidRPr="006710CA" w:rsidRDefault="006710CA" w:rsidP="006710CA">
      <w:pPr>
        <w:suppressAutoHyphens/>
        <w:jc w:val="both"/>
        <w:rPr>
          <w:color w:val="000000"/>
          <w:sz w:val="24"/>
          <w:szCs w:val="24"/>
          <w:lang w:eastAsia="ar-SA"/>
        </w:rPr>
      </w:pPr>
      <w:r w:rsidRPr="006710CA">
        <w:rPr>
          <w:b/>
          <w:bCs/>
          <w:color w:val="000000"/>
          <w:sz w:val="24"/>
          <w:szCs w:val="24"/>
          <w:lang w:eastAsia="ar-SA"/>
        </w:rPr>
        <w:t>u)</w:t>
      </w:r>
      <w:r w:rsidRPr="006710CA">
        <w:rPr>
          <w:color w:val="000000"/>
          <w:sz w:val="24"/>
          <w:szCs w:val="24"/>
          <w:lang w:eastAsia="ar-SA"/>
        </w:rPr>
        <w:t xml:space="preserve"> Zodpovednosť za škodu je upravená </w:t>
      </w:r>
      <w:r w:rsidR="00CD1D2F">
        <w:rPr>
          <w:color w:val="000000"/>
          <w:sz w:val="24"/>
          <w:szCs w:val="24"/>
          <w:lang w:eastAsia="ar-SA"/>
        </w:rPr>
        <w:t xml:space="preserve">v internej </w:t>
      </w:r>
      <w:r w:rsidRPr="006710CA">
        <w:rPr>
          <w:color w:val="000000"/>
          <w:sz w:val="24"/>
          <w:szCs w:val="24"/>
          <w:lang w:eastAsia="ar-SA"/>
        </w:rPr>
        <w:t xml:space="preserve"> smernici Psychosociálneho centra.</w:t>
      </w:r>
    </w:p>
    <w:p w14:paraId="38B0F27B" w14:textId="77777777" w:rsidR="006710CA" w:rsidRPr="006710CA" w:rsidRDefault="006710CA" w:rsidP="006710CA">
      <w:pPr>
        <w:suppressAutoHyphens/>
        <w:jc w:val="both"/>
        <w:rPr>
          <w:color w:val="000000"/>
          <w:sz w:val="24"/>
          <w:szCs w:val="24"/>
          <w:lang w:eastAsia="ar-SA"/>
        </w:rPr>
      </w:pPr>
    </w:p>
    <w:p w14:paraId="38B0F27C" w14:textId="77777777" w:rsidR="00293E4D" w:rsidRDefault="00293E4D" w:rsidP="008C59CD">
      <w:pPr>
        <w:tabs>
          <w:tab w:val="left" w:pos="0"/>
        </w:tabs>
        <w:suppressAutoHyphens/>
        <w:jc w:val="center"/>
        <w:rPr>
          <w:b/>
          <w:sz w:val="24"/>
          <w:szCs w:val="24"/>
          <w:lang w:eastAsia="ar-SA"/>
        </w:rPr>
      </w:pPr>
    </w:p>
    <w:p w14:paraId="38B0F27D" w14:textId="77777777" w:rsidR="006710CA" w:rsidRPr="008C59CD" w:rsidRDefault="006710CA" w:rsidP="008C59CD">
      <w:pPr>
        <w:tabs>
          <w:tab w:val="left" w:pos="0"/>
        </w:tabs>
        <w:suppressAutoHyphens/>
        <w:jc w:val="center"/>
        <w:rPr>
          <w:b/>
          <w:sz w:val="24"/>
          <w:szCs w:val="24"/>
          <w:lang w:eastAsia="ar-SA"/>
        </w:rPr>
      </w:pPr>
      <w:r w:rsidRPr="006710CA">
        <w:rPr>
          <w:b/>
          <w:sz w:val="24"/>
          <w:szCs w:val="24"/>
          <w:lang w:eastAsia="ar-SA"/>
        </w:rPr>
        <w:t xml:space="preserve">      B</w:t>
      </w:r>
      <w:r w:rsidRPr="008C59CD">
        <w:rPr>
          <w:b/>
          <w:sz w:val="24"/>
          <w:szCs w:val="24"/>
          <w:lang w:eastAsia="ar-SA"/>
        </w:rPr>
        <w:t>. 1</w:t>
      </w:r>
      <w:r w:rsidR="00877E0B">
        <w:rPr>
          <w:b/>
          <w:sz w:val="24"/>
          <w:szCs w:val="24"/>
          <w:lang w:eastAsia="ar-SA"/>
        </w:rPr>
        <w:t xml:space="preserve">7 </w:t>
      </w:r>
      <w:r w:rsidR="00743143">
        <w:rPr>
          <w:b/>
          <w:sz w:val="24"/>
          <w:szCs w:val="24"/>
          <w:lang w:eastAsia="ar-SA"/>
        </w:rPr>
        <w:t xml:space="preserve"> </w:t>
      </w:r>
      <w:r w:rsidRPr="008C59CD">
        <w:rPr>
          <w:b/>
          <w:sz w:val="24"/>
          <w:szCs w:val="24"/>
          <w:lang w:eastAsia="ar-SA"/>
        </w:rPr>
        <w:t xml:space="preserve">Dohody  o  prácach  vykonávaných  mimo  pracovného  pomeru </w:t>
      </w:r>
    </w:p>
    <w:p w14:paraId="38B0F27E" w14:textId="77777777" w:rsidR="006710CA" w:rsidRPr="008C59CD" w:rsidRDefault="006710CA" w:rsidP="008C59CD">
      <w:pPr>
        <w:tabs>
          <w:tab w:val="left" w:pos="0"/>
        </w:tabs>
        <w:suppressAutoHyphens/>
        <w:jc w:val="center"/>
        <w:rPr>
          <w:b/>
          <w:sz w:val="24"/>
          <w:szCs w:val="24"/>
          <w:lang w:eastAsia="ar-SA"/>
        </w:rPr>
      </w:pPr>
      <w:r w:rsidRPr="008C59CD">
        <w:rPr>
          <w:b/>
          <w:sz w:val="24"/>
          <w:szCs w:val="24"/>
          <w:lang w:eastAsia="ar-SA"/>
        </w:rPr>
        <w:t xml:space="preserve"> </w:t>
      </w:r>
    </w:p>
    <w:p w14:paraId="38B0F27F" w14:textId="77777777" w:rsidR="006710CA" w:rsidRPr="006710CA" w:rsidRDefault="006710CA" w:rsidP="006710CA">
      <w:pPr>
        <w:suppressAutoHyphens/>
        <w:jc w:val="both"/>
        <w:rPr>
          <w:color w:val="000000"/>
          <w:sz w:val="24"/>
          <w:szCs w:val="24"/>
          <w:lang w:eastAsia="ar-SA"/>
        </w:rPr>
      </w:pPr>
      <w:r w:rsidRPr="006710CA">
        <w:rPr>
          <w:b/>
          <w:bCs/>
          <w:color w:val="000000"/>
          <w:sz w:val="24"/>
          <w:szCs w:val="24"/>
          <w:lang w:eastAsia="ar-SA"/>
        </w:rPr>
        <w:t>a)</w:t>
      </w:r>
      <w:r w:rsidRPr="006710CA">
        <w:rPr>
          <w:color w:val="000000"/>
          <w:sz w:val="24"/>
          <w:szCs w:val="24"/>
          <w:lang w:eastAsia="ar-SA"/>
        </w:rPr>
        <w:t xml:space="preserve"> PSC  môže na plnenie svojich úloh alebo na zabezpečenie svojich potrieb výnimočne uzatvárať s fyzickými osobami dohodu o vykonaní práce</w:t>
      </w:r>
      <w:r w:rsidR="00CF588A">
        <w:rPr>
          <w:color w:val="000000"/>
          <w:sz w:val="24"/>
          <w:szCs w:val="24"/>
          <w:lang w:eastAsia="ar-SA"/>
        </w:rPr>
        <w:t xml:space="preserve">, dohodu o vykonaní pracovnej činnosti </w:t>
      </w:r>
      <w:r w:rsidRPr="006710CA">
        <w:rPr>
          <w:color w:val="000000"/>
          <w:sz w:val="24"/>
          <w:szCs w:val="24"/>
          <w:lang w:eastAsia="ar-SA"/>
        </w:rPr>
        <w:t xml:space="preserve"> a dohodu o brigádnickej práci študentov, ak ide o prácu, ktorej výkon v pracovnom pomere by bol pre zamestnávateľa neúčelný.</w:t>
      </w:r>
    </w:p>
    <w:p w14:paraId="38B0F280" w14:textId="77777777" w:rsidR="006710CA" w:rsidRPr="006710CA" w:rsidRDefault="006710CA" w:rsidP="006710CA">
      <w:pPr>
        <w:suppressAutoHyphens/>
        <w:jc w:val="both"/>
        <w:rPr>
          <w:color w:val="000000"/>
          <w:sz w:val="24"/>
          <w:szCs w:val="24"/>
          <w:lang w:eastAsia="ar-SA"/>
        </w:rPr>
      </w:pPr>
      <w:r w:rsidRPr="006710CA">
        <w:rPr>
          <w:b/>
          <w:bCs/>
          <w:color w:val="000000"/>
          <w:sz w:val="24"/>
          <w:szCs w:val="24"/>
          <w:lang w:eastAsia="ar-SA"/>
        </w:rPr>
        <w:t>b)</w:t>
      </w:r>
      <w:r w:rsidRPr="006710CA">
        <w:rPr>
          <w:color w:val="000000"/>
          <w:sz w:val="24"/>
          <w:szCs w:val="24"/>
          <w:lang w:eastAsia="ar-SA"/>
        </w:rPr>
        <w:t xml:space="preserve"> </w:t>
      </w:r>
      <w:r w:rsidR="00CF588A">
        <w:rPr>
          <w:color w:val="000000"/>
          <w:sz w:val="24"/>
          <w:szCs w:val="24"/>
          <w:lang w:eastAsia="ar-SA"/>
        </w:rPr>
        <w:t>D</w:t>
      </w:r>
      <w:r w:rsidR="00CF588A" w:rsidRPr="006710CA">
        <w:rPr>
          <w:color w:val="000000"/>
          <w:sz w:val="24"/>
          <w:szCs w:val="24"/>
          <w:lang w:eastAsia="ar-SA"/>
        </w:rPr>
        <w:t>ohodu o vykonaní práce</w:t>
      </w:r>
      <w:r w:rsidR="00EA3293">
        <w:rPr>
          <w:color w:val="000000"/>
          <w:sz w:val="24"/>
          <w:szCs w:val="24"/>
          <w:lang w:eastAsia="ar-SA"/>
        </w:rPr>
        <w:t>, D</w:t>
      </w:r>
      <w:r w:rsidR="00CF588A">
        <w:rPr>
          <w:color w:val="000000"/>
          <w:sz w:val="24"/>
          <w:szCs w:val="24"/>
          <w:lang w:eastAsia="ar-SA"/>
        </w:rPr>
        <w:t>ohodu o vykonaní pracovnej činnosti</w:t>
      </w:r>
      <w:r w:rsidR="00EA3293">
        <w:rPr>
          <w:color w:val="000000"/>
          <w:sz w:val="24"/>
          <w:szCs w:val="24"/>
          <w:lang w:eastAsia="ar-SA"/>
        </w:rPr>
        <w:t xml:space="preserve"> môže zamestnávateľ </w:t>
      </w:r>
      <w:r w:rsidRPr="006710CA">
        <w:rPr>
          <w:color w:val="000000"/>
          <w:sz w:val="24"/>
          <w:szCs w:val="24"/>
          <w:lang w:eastAsia="ar-SA"/>
        </w:rPr>
        <w:t xml:space="preserve"> uzatvárať s fyzickou osobou, ak predpokladaný rozsah práce (pracovnej úlohy), na ktorý sa táto dohoda uzatvára, nepresahuje 3</w:t>
      </w:r>
      <w:r w:rsidR="00CF588A">
        <w:rPr>
          <w:color w:val="000000"/>
          <w:sz w:val="24"/>
          <w:szCs w:val="24"/>
          <w:lang w:eastAsia="ar-SA"/>
        </w:rPr>
        <w:t>5</w:t>
      </w:r>
      <w:r w:rsidRPr="006710CA">
        <w:rPr>
          <w:color w:val="000000"/>
          <w:sz w:val="24"/>
          <w:szCs w:val="24"/>
          <w:lang w:eastAsia="ar-SA"/>
        </w:rPr>
        <w:t>0 hodín v kalendárnom roku</w:t>
      </w:r>
      <w:r w:rsidR="00CF588A">
        <w:rPr>
          <w:color w:val="000000"/>
          <w:sz w:val="24"/>
          <w:szCs w:val="24"/>
          <w:lang w:eastAsia="ar-SA"/>
        </w:rPr>
        <w:t xml:space="preserve"> D</w:t>
      </w:r>
      <w:r w:rsidR="00E410E8">
        <w:rPr>
          <w:color w:val="000000"/>
          <w:sz w:val="24"/>
          <w:szCs w:val="24"/>
          <w:lang w:eastAsia="ar-SA"/>
        </w:rPr>
        <w:t xml:space="preserve"> </w:t>
      </w:r>
      <w:r w:rsidR="00CF588A">
        <w:rPr>
          <w:color w:val="000000"/>
          <w:sz w:val="24"/>
          <w:szCs w:val="24"/>
          <w:lang w:eastAsia="ar-SA"/>
        </w:rPr>
        <w:t>o</w:t>
      </w:r>
      <w:r w:rsidR="00E410E8">
        <w:rPr>
          <w:color w:val="000000"/>
          <w:sz w:val="24"/>
          <w:szCs w:val="24"/>
          <w:lang w:eastAsia="ar-SA"/>
        </w:rPr>
        <w:t xml:space="preserve"> V </w:t>
      </w:r>
      <w:r w:rsidR="00CF588A">
        <w:rPr>
          <w:color w:val="000000"/>
          <w:sz w:val="24"/>
          <w:szCs w:val="24"/>
          <w:lang w:eastAsia="ar-SA"/>
        </w:rPr>
        <w:t>P), 10 hod. týždenne (D</w:t>
      </w:r>
      <w:r w:rsidR="00E410E8">
        <w:rPr>
          <w:color w:val="000000"/>
          <w:sz w:val="24"/>
          <w:szCs w:val="24"/>
          <w:lang w:eastAsia="ar-SA"/>
        </w:rPr>
        <w:t xml:space="preserve"> </w:t>
      </w:r>
      <w:r w:rsidR="00CF588A">
        <w:rPr>
          <w:color w:val="000000"/>
          <w:sz w:val="24"/>
          <w:szCs w:val="24"/>
          <w:lang w:eastAsia="ar-SA"/>
        </w:rPr>
        <w:t>o</w:t>
      </w:r>
      <w:r w:rsidR="00E410E8">
        <w:rPr>
          <w:color w:val="000000"/>
          <w:sz w:val="24"/>
          <w:szCs w:val="24"/>
          <w:lang w:eastAsia="ar-SA"/>
        </w:rPr>
        <w:t xml:space="preserve"> </w:t>
      </w:r>
      <w:r w:rsidR="00CF588A">
        <w:rPr>
          <w:color w:val="000000"/>
          <w:sz w:val="24"/>
          <w:szCs w:val="24"/>
          <w:lang w:eastAsia="ar-SA"/>
        </w:rPr>
        <w:t>PČ).</w:t>
      </w:r>
      <w:r w:rsidRPr="006710CA">
        <w:rPr>
          <w:color w:val="000000"/>
          <w:sz w:val="24"/>
          <w:szCs w:val="24"/>
          <w:lang w:eastAsia="ar-SA"/>
        </w:rPr>
        <w:t xml:space="preserve"> </w:t>
      </w:r>
    </w:p>
    <w:p w14:paraId="38B0F281" w14:textId="77777777" w:rsidR="006710CA" w:rsidRPr="006710CA" w:rsidRDefault="006710CA" w:rsidP="006710CA">
      <w:pPr>
        <w:suppressAutoHyphens/>
        <w:jc w:val="both"/>
        <w:rPr>
          <w:color w:val="000000"/>
          <w:sz w:val="24"/>
          <w:szCs w:val="24"/>
          <w:lang w:eastAsia="ar-SA"/>
        </w:rPr>
      </w:pPr>
      <w:r w:rsidRPr="006710CA">
        <w:rPr>
          <w:b/>
          <w:bCs/>
          <w:color w:val="000000"/>
          <w:sz w:val="24"/>
          <w:szCs w:val="24"/>
          <w:lang w:eastAsia="ar-SA"/>
        </w:rPr>
        <w:t>c)</w:t>
      </w:r>
      <w:r w:rsidRPr="006710CA">
        <w:rPr>
          <w:color w:val="000000"/>
          <w:sz w:val="24"/>
          <w:szCs w:val="24"/>
          <w:lang w:eastAsia="ar-SA"/>
        </w:rPr>
        <w:t xml:space="preserve">  Dohodu o brigádnickej práci študentov môže zamestnávateľ uzatvárať s fyzickou osobou, ktorá má štatút študenta, aj keď predpokladaný rozsah nepresahuje 100 hodín v kalendárnom roku. Na základe tejto dohody nemožno vykonávať prácu v rozsahu prekračujúcom v priemere polovicu určeného týždenného pracovného času.</w:t>
      </w:r>
    </w:p>
    <w:p w14:paraId="38B0F282" w14:textId="77777777" w:rsidR="006710CA" w:rsidRPr="006710CA" w:rsidRDefault="008C59CD" w:rsidP="006710CA">
      <w:pPr>
        <w:suppressAutoHyphens/>
        <w:jc w:val="both"/>
        <w:rPr>
          <w:color w:val="000000"/>
          <w:sz w:val="24"/>
          <w:szCs w:val="24"/>
          <w:lang w:eastAsia="ar-SA"/>
        </w:rPr>
      </w:pPr>
      <w:r w:rsidRPr="008C59CD">
        <w:rPr>
          <w:b/>
          <w:color w:val="000000"/>
          <w:sz w:val="24"/>
          <w:szCs w:val="24"/>
          <w:lang w:eastAsia="ar-SA"/>
        </w:rPr>
        <w:t>d)</w:t>
      </w:r>
      <w:r w:rsidR="006710CA" w:rsidRPr="006710CA">
        <w:rPr>
          <w:color w:val="000000"/>
          <w:sz w:val="24"/>
          <w:szCs w:val="24"/>
          <w:lang w:eastAsia="ar-SA"/>
        </w:rPr>
        <w:t xml:space="preserve"> </w:t>
      </w:r>
      <w:r w:rsidR="00CF588A">
        <w:rPr>
          <w:color w:val="000000"/>
          <w:sz w:val="24"/>
          <w:szCs w:val="24"/>
          <w:lang w:eastAsia="ar-SA"/>
        </w:rPr>
        <w:t>D</w:t>
      </w:r>
      <w:r w:rsidR="00CF588A" w:rsidRPr="006710CA">
        <w:rPr>
          <w:color w:val="000000"/>
          <w:sz w:val="24"/>
          <w:szCs w:val="24"/>
          <w:lang w:eastAsia="ar-SA"/>
        </w:rPr>
        <w:t>ohodu o vykonaní práce</w:t>
      </w:r>
      <w:r w:rsidR="00EA3293">
        <w:rPr>
          <w:color w:val="000000"/>
          <w:sz w:val="24"/>
          <w:szCs w:val="24"/>
          <w:lang w:eastAsia="ar-SA"/>
        </w:rPr>
        <w:t>, D</w:t>
      </w:r>
      <w:r w:rsidR="00CF588A">
        <w:rPr>
          <w:color w:val="000000"/>
          <w:sz w:val="24"/>
          <w:szCs w:val="24"/>
          <w:lang w:eastAsia="ar-SA"/>
        </w:rPr>
        <w:t>ohodu o vykonaní pracovnej činnosti</w:t>
      </w:r>
      <w:r w:rsidR="006710CA" w:rsidRPr="006710CA">
        <w:rPr>
          <w:color w:val="000000"/>
          <w:sz w:val="24"/>
          <w:szCs w:val="24"/>
          <w:lang w:eastAsia="ar-SA"/>
        </w:rPr>
        <w:t xml:space="preserve"> a </w:t>
      </w:r>
      <w:r w:rsidR="00EA3293">
        <w:rPr>
          <w:color w:val="000000"/>
          <w:sz w:val="24"/>
          <w:szCs w:val="24"/>
          <w:lang w:eastAsia="ar-SA"/>
        </w:rPr>
        <w:t>Dohodu</w:t>
      </w:r>
      <w:r w:rsidR="006710CA" w:rsidRPr="006710CA">
        <w:rPr>
          <w:color w:val="000000"/>
          <w:sz w:val="24"/>
          <w:szCs w:val="24"/>
          <w:lang w:eastAsia="ar-SA"/>
        </w:rPr>
        <w:t xml:space="preserve"> o</w:t>
      </w:r>
      <w:r w:rsidR="00EA3293">
        <w:rPr>
          <w:color w:val="000000"/>
          <w:sz w:val="24"/>
          <w:szCs w:val="24"/>
          <w:lang w:eastAsia="ar-SA"/>
        </w:rPr>
        <w:t xml:space="preserve"> brigádnickej práci študentov </w:t>
      </w:r>
      <w:r w:rsidR="006710CA" w:rsidRPr="006710CA">
        <w:rPr>
          <w:color w:val="000000"/>
          <w:sz w:val="24"/>
          <w:szCs w:val="24"/>
          <w:lang w:eastAsia="ar-SA"/>
        </w:rPr>
        <w:t xml:space="preserve"> musí</w:t>
      </w:r>
      <w:r w:rsidR="00EA3293">
        <w:rPr>
          <w:color w:val="000000"/>
          <w:sz w:val="24"/>
          <w:szCs w:val="24"/>
          <w:lang w:eastAsia="ar-SA"/>
        </w:rPr>
        <w:t xml:space="preserve"> zamestnávateľ </w:t>
      </w:r>
      <w:r w:rsidR="006710CA" w:rsidRPr="006710CA">
        <w:rPr>
          <w:color w:val="000000"/>
          <w:sz w:val="24"/>
          <w:szCs w:val="24"/>
          <w:lang w:eastAsia="ar-SA"/>
        </w:rPr>
        <w:t xml:space="preserve"> uzatvárať písomne,</w:t>
      </w:r>
      <w:r w:rsidR="00EA3293">
        <w:rPr>
          <w:color w:val="000000"/>
          <w:sz w:val="24"/>
          <w:szCs w:val="24"/>
          <w:lang w:eastAsia="ar-SA"/>
        </w:rPr>
        <w:t xml:space="preserve"> </w:t>
      </w:r>
      <w:r w:rsidR="006710CA" w:rsidRPr="006710CA">
        <w:rPr>
          <w:color w:val="000000"/>
          <w:sz w:val="24"/>
          <w:szCs w:val="24"/>
          <w:lang w:eastAsia="ar-SA"/>
        </w:rPr>
        <w:t xml:space="preserve"> inak je neplatná. Písomná dohoda sa uzatvára najneskôr deň pred dňom začatia výkonu práce. Jedno vyhotovenie dohody je zamestnávateľ povinný vydať zamestnancovi. </w:t>
      </w:r>
      <w:r w:rsidR="006710CA" w:rsidRPr="006710CA">
        <w:rPr>
          <w:b/>
          <w:bCs/>
          <w:color w:val="000000"/>
          <w:sz w:val="24"/>
          <w:szCs w:val="24"/>
          <w:lang w:eastAsia="ar-SA"/>
        </w:rPr>
        <w:t>V dohode musí byť uvedené</w:t>
      </w:r>
      <w:r w:rsidR="006710CA" w:rsidRPr="006710CA">
        <w:rPr>
          <w:color w:val="000000"/>
          <w:sz w:val="24"/>
          <w:szCs w:val="24"/>
          <w:lang w:eastAsia="ar-SA"/>
        </w:rPr>
        <w:t>:</w:t>
      </w:r>
    </w:p>
    <w:p w14:paraId="38B0F283" w14:textId="77777777" w:rsidR="006710CA" w:rsidRPr="006710CA" w:rsidRDefault="006710CA" w:rsidP="006710CA">
      <w:pPr>
        <w:tabs>
          <w:tab w:val="left" w:pos="720"/>
        </w:tabs>
        <w:suppressAutoHyphens/>
        <w:ind w:left="360"/>
        <w:jc w:val="both"/>
        <w:rPr>
          <w:color w:val="000000"/>
          <w:sz w:val="24"/>
          <w:szCs w:val="24"/>
          <w:lang w:eastAsia="ar-SA"/>
        </w:rPr>
      </w:pPr>
      <w:r w:rsidRPr="006710CA">
        <w:rPr>
          <w:color w:val="000000"/>
          <w:sz w:val="24"/>
          <w:szCs w:val="24"/>
          <w:lang w:eastAsia="ar-SA"/>
        </w:rPr>
        <w:t>1) dohodnutá práca,</w:t>
      </w:r>
    </w:p>
    <w:p w14:paraId="38B0F284" w14:textId="77777777" w:rsidR="006710CA" w:rsidRPr="006710CA" w:rsidRDefault="006710CA" w:rsidP="006710CA">
      <w:pPr>
        <w:tabs>
          <w:tab w:val="left" w:pos="360"/>
        </w:tabs>
        <w:suppressAutoHyphens/>
        <w:jc w:val="both"/>
        <w:rPr>
          <w:color w:val="000000"/>
          <w:sz w:val="24"/>
          <w:szCs w:val="24"/>
          <w:lang w:eastAsia="ar-SA"/>
        </w:rPr>
      </w:pPr>
      <w:r w:rsidRPr="006710CA">
        <w:rPr>
          <w:color w:val="000000"/>
          <w:sz w:val="24"/>
          <w:szCs w:val="24"/>
          <w:lang w:eastAsia="ar-SA"/>
        </w:rPr>
        <w:t xml:space="preserve">      2) dohodnutá odmena za vykonanú prácu, </w:t>
      </w:r>
    </w:p>
    <w:p w14:paraId="38B0F285" w14:textId="77777777" w:rsidR="006710CA" w:rsidRPr="006710CA" w:rsidRDefault="006710CA" w:rsidP="006710CA">
      <w:pPr>
        <w:tabs>
          <w:tab w:val="left" w:pos="360"/>
        </w:tabs>
        <w:suppressAutoHyphens/>
        <w:jc w:val="both"/>
        <w:rPr>
          <w:color w:val="000000"/>
          <w:sz w:val="24"/>
          <w:szCs w:val="24"/>
          <w:lang w:eastAsia="ar-SA"/>
        </w:rPr>
      </w:pPr>
      <w:r w:rsidRPr="006710CA">
        <w:rPr>
          <w:color w:val="000000"/>
          <w:sz w:val="24"/>
          <w:szCs w:val="24"/>
          <w:lang w:eastAsia="ar-SA"/>
        </w:rPr>
        <w:t xml:space="preserve">      3) dohodnutý rozsah pracovného času, </w:t>
      </w:r>
    </w:p>
    <w:p w14:paraId="38B0F286" w14:textId="77777777" w:rsidR="006710CA" w:rsidRPr="006710CA" w:rsidRDefault="006710CA" w:rsidP="006710CA">
      <w:pPr>
        <w:tabs>
          <w:tab w:val="left" w:pos="360"/>
        </w:tabs>
        <w:suppressAutoHyphens/>
        <w:jc w:val="both"/>
        <w:rPr>
          <w:color w:val="000000"/>
          <w:sz w:val="24"/>
          <w:szCs w:val="24"/>
          <w:lang w:eastAsia="ar-SA"/>
        </w:rPr>
      </w:pPr>
      <w:r w:rsidRPr="006710CA">
        <w:rPr>
          <w:color w:val="000000"/>
          <w:sz w:val="24"/>
          <w:szCs w:val="24"/>
          <w:lang w:eastAsia="ar-SA"/>
        </w:rPr>
        <w:t xml:space="preserve">      4) doba, na ktorú sa dohoda uzatvára.</w:t>
      </w:r>
    </w:p>
    <w:p w14:paraId="38B0F287" w14:textId="77777777" w:rsidR="006710CA" w:rsidRPr="006710CA" w:rsidRDefault="006710CA" w:rsidP="006710CA">
      <w:pPr>
        <w:tabs>
          <w:tab w:val="left" w:pos="360"/>
        </w:tabs>
        <w:suppressAutoHyphens/>
        <w:jc w:val="both"/>
        <w:rPr>
          <w:color w:val="000000"/>
          <w:sz w:val="24"/>
          <w:szCs w:val="24"/>
          <w:lang w:eastAsia="ar-SA"/>
        </w:rPr>
      </w:pPr>
      <w:r w:rsidRPr="006710CA">
        <w:rPr>
          <w:b/>
          <w:bCs/>
          <w:color w:val="000000"/>
          <w:sz w:val="24"/>
          <w:szCs w:val="24"/>
          <w:lang w:eastAsia="ar-SA"/>
        </w:rPr>
        <w:t>e)</w:t>
      </w:r>
      <w:r w:rsidRPr="006710CA">
        <w:rPr>
          <w:color w:val="000000"/>
          <w:sz w:val="24"/>
          <w:szCs w:val="24"/>
          <w:lang w:eastAsia="ar-SA"/>
        </w:rPr>
        <w:t xml:space="preserve"> Odmena za vykonanie pracovnej úlohy na základe dohody o vykonaní práce je splatná po dokončení a odovzdaní práce. Zamestnávateľ môže odmenu po prerokovaní so zamestnancom primerane znížiť, ak vykonaná práca nezodpovedá dohodnutým podmienkam.</w:t>
      </w:r>
    </w:p>
    <w:p w14:paraId="38B0F288" w14:textId="77777777" w:rsidR="006710CA" w:rsidRPr="006710CA" w:rsidRDefault="008C59CD" w:rsidP="006710CA">
      <w:pPr>
        <w:suppressAutoHyphens/>
        <w:jc w:val="both"/>
        <w:rPr>
          <w:color w:val="000000"/>
          <w:sz w:val="24"/>
          <w:szCs w:val="24"/>
          <w:lang w:eastAsia="ar-SA"/>
        </w:rPr>
      </w:pPr>
      <w:r w:rsidRPr="008C59CD">
        <w:rPr>
          <w:b/>
          <w:color w:val="000000"/>
          <w:sz w:val="24"/>
          <w:szCs w:val="24"/>
          <w:lang w:eastAsia="ar-SA"/>
        </w:rPr>
        <w:t>f)</w:t>
      </w:r>
      <w:r>
        <w:rPr>
          <w:color w:val="000000"/>
          <w:sz w:val="24"/>
          <w:szCs w:val="24"/>
          <w:lang w:eastAsia="ar-SA"/>
        </w:rPr>
        <w:t xml:space="preserve"> A</w:t>
      </w:r>
      <w:r w:rsidR="006710CA" w:rsidRPr="006710CA">
        <w:rPr>
          <w:color w:val="000000"/>
          <w:sz w:val="24"/>
          <w:szCs w:val="24"/>
          <w:lang w:eastAsia="ar-SA"/>
        </w:rPr>
        <w:t>k zamestnanec zomrie pred splnením pracovnej úlohy a zamestnávateľ môže jej výsledky použiť, právo na odmenu primeranú vykonanej práci a právo na náhradu účelne vynaložených nákladov nezaniká a stáva sa súčasťou dedičstva.</w:t>
      </w:r>
    </w:p>
    <w:p w14:paraId="38B0F289" w14:textId="77777777" w:rsidR="006710CA" w:rsidRPr="006710CA" w:rsidRDefault="006710CA" w:rsidP="006710CA">
      <w:pPr>
        <w:suppressAutoHyphens/>
        <w:jc w:val="both"/>
        <w:rPr>
          <w:color w:val="000000"/>
          <w:sz w:val="24"/>
          <w:szCs w:val="24"/>
          <w:lang w:eastAsia="ar-SA"/>
        </w:rPr>
      </w:pPr>
      <w:r w:rsidRPr="006710CA">
        <w:rPr>
          <w:b/>
          <w:bCs/>
          <w:color w:val="000000"/>
          <w:sz w:val="24"/>
          <w:szCs w:val="24"/>
          <w:lang w:eastAsia="ar-SA"/>
        </w:rPr>
        <w:t>g)</w:t>
      </w:r>
      <w:r w:rsidRPr="006710CA">
        <w:rPr>
          <w:color w:val="000000"/>
          <w:sz w:val="24"/>
          <w:szCs w:val="24"/>
          <w:lang w:eastAsia="ar-SA"/>
        </w:rPr>
        <w:t xml:space="preserve"> </w:t>
      </w:r>
      <w:r w:rsidRPr="006710CA">
        <w:rPr>
          <w:b/>
          <w:bCs/>
          <w:color w:val="000000"/>
          <w:sz w:val="24"/>
          <w:szCs w:val="24"/>
          <w:lang w:eastAsia="ar-SA"/>
        </w:rPr>
        <w:t>Dohoda o brigádnickej práci študentov</w:t>
      </w:r>
      <w:r w:rsidRPr="006710CA">
        <w:rPr>
          <w:color w:val="000000"/>
          <w:sz w:val="24"/>
          <w:szCs w:val="24"/>
          <w:lang w:eastAsia="ar-SA"/>
        </w:rPr>
        <w:t xml:space="preserve"> sa uzatvára na určitú dobu, prípadne na neurčitý čas. V dohode možno</w:t>
      </w:r>
      <w:r w:rsidRPr="006710CA">
        <w:rPr>
          <w:color w:val="000000"/>
          <w:lang w:eastAsia="ar-SA"/>
        </w:rPr>
        <w:t xml:space="preserve"> </w:t>
      </w:r>
      <w:r w:rsidRPr="006710CA">
        <w:rPr>
          <w:color w:val="000000"/>
          <w:sz w:val="24"/>
          <w:szCs w:val="24"/>
          <w:lang w:eastAsia="ar-SA"/>
        </w:rPr>
        <w:t>dohodnúť spôsob jej zrušenia. Neoddeliteľnou súčasťou dohody je potvrdenie štatútu študenta podľa uvedenej dohody. Okamžité zrušenie dohody možno dohodnúť len pre prípady, v ktorých možno okamžite skončiť pracovný pomer. Ak spôsob skončenia pracovného pomeru nevyplýva priamo z uzatvorenej dohody, možno ju zrušiť dohodou účastníkov k dohodnutému dňu a jednostranne len výpoveďou bez uvedenia dôvodu s 15-dennou výpovednou dobou, ktorá začína dňom, v ktorom bola písomná výpoveď doručená.</w:t>
      </w:r>
    </w:p>
    <w:p w14:paraId="38B0F28A" w14:textId="77777777" w:rsidR="006710CA" w:rsidRPr="006710CA" w:rsidRDefault="006710CA" w:rsidP="006710CA">
      <w:pPr>
        <w:suppressAutoHyphens/>
        <w:jc w:val="both"/>
        <w:rPr>
          <w:sz w:val="24"/>
          <w:szCs w:val="24"/>
          <w:lang w:eastAsia="ar-SA"/>
        </w:rPr>
      </w:pPr>
    </w:p>
    <w:p w14:paraId="38B0F28B" w14:textId="77777777" w:rsidR="006710CA" w:rsidRPr="008C59CD" w:rsidRDefault="006710CA" w:rsidP="008C59CD">
      <w:pPr>
        <w:tabs>
          <w:tab w:val="left" w:pos="0"/>
        </w:tabs>
        <w:suppressAutoHyphens/>
        <w:jc w:val="center"/>
        <w:rPr>
          <w:b/>
          <w:sz w:val="24"/>
          <w:szCs w:val="24"/>
          <w:lang w:eastAsia="ar-SA"/>
        </w:rPr>
      </w:pPr>
      <w:r w:rsidRPr="008C59CD">
        <w:rPr>
          <w:b/>
          <w:sz w:val="24"/>
          <w:szCs w:val="24"/>
          <w:lang w:eastAsia="ar-SA"/>
        </w:rPr>
        <w:t xml:space="preserve">     B. 1</w:t>
      </w:r>
      <w:r w:rsidR="00877E0B">
        <w:rPr>
          <w:b/>
          <w:sz w:val="24"/>
          <w:szCs w:val="24"/>
          <w:lang w:eastAsia="ar-SA"/>
        </w:rPr>
        <w:t xml:space="preserve">8 </w:t>
      </w:r>
      <w:r w:rsidRPr="008C59CD">
        <w:rPr>
          <w:b/>
          <w:sz w:val="24"/>
          <w:szCs w:val="24"/>
          <w:lang w:eastAsia="ar-SA"/>
        </w:rPr>
        <w:t>Starostlivosť o pracovníkov</w:t>
      </w:r>
    </w:p>
    <w:p w14:paraId="38B0F28C" w14:textId="77777777" w:rsidR="006710CA" w:rsidRPr="006710CA" w:rsidRDefault="006710CA" w:rsidP="006710CA">
      <w:pPr>
        <w:suppressAutoHyphens/>
        <w:jc w:val="both"/>
        <w:rPr>
          <w:b/>
          <w:sz w:val="24"/>
          <w:szCs w:val="24"/>
          <w:shd w:val="clear" w:color="auto" w:fill="E6FF00"/>
          <w:lang w:eastAsia="ar-SA"/>
        </w:rPr>
      </w:pPr>
    </w:p>
    <w:p w14:paraId="38B0F28D" w14:textId="77777777" w:rsidR="006710CA" w:rsidRPr="006710CA" w:rsidRDefault="006710CA" w:rsidP="006710CA">
      <w:pPr>
        <w:suppressAutoHyphens/>
        <w:jc w:val="both"/>
        <w:rPr>
          <w:sz w:val="24"/>
          <w:szCs w:val="24"/>
          <w:lang w:eastAsia="ar-SA"/>
        </w:rPr>
      </w:pPr>
      <w:r w:rsidRPr="006710CA">
        <w:rPr>
          <w:b/>
          <w:bCs/>
          <w:sz w:val="24"/>
          <w:szCs w:val="24"/>
          <w:lang w:eastAsia="ar-SA"/>
        </w:rPr>
        <w:t>a)</w:t>
      </w:r>
      <w:r w:rsidRPr="006710CA">
        <w:rPr>
          <w:sz w:val="24"/>
          <w:szCs w:val="24"/>
          <w:lang w:eastAsia="ar-SA"/>
        </w:rPr>
        <w:t xml:space="preserve"> Psychosociálne centrum vytvára na zvyšovanie kultúry práce a pracovného prostredia pracovné podmienky, ktoré umožňujú, aby výkon práce bol kvalitný, hospodárny a</w:t>
      </w:r>
      <w:r w:rsidR="00EA3293">
        <w:rPr>
          <w:sz w:val="24"/>
          <w:szCs w:val="24"/>
          <w:lang w:eastAsia="ar-SA"/>
        </w:rPr>
        <w:t> </w:t>
      </w:r>
      <w:r w:rsidRPr="006710CA">
        <w:rPr>
          <w:sz w:val="24"/>
          <w:szCs w:val="24"/>
          <w:lang w:eastAsia="ar-SA"/>
        </w:rPr>
        <w:t>bezpečný</w:t>
      </w:r>
      <w:r w:rsidR="00EA3293">
        <w:rPr>
          <w:sz w:val="24"/>
          <w:szCs w:val="24"/>
          <w:lang w:eastAsia="ar-SA"/>
        </w:rPr>
        <w:t>,</w:t>
      </w:r>
      <w:r w:rsidRPr="006710CA">
        <w:rPr>
          <w:sz w:val="24"/>
          <w:szCs w:val="24"/>
          <w:lang w:eastAsia="ar-SA"/>
        </w:rPr>
        <w:t xml:space="preserve"> aby práca prinášala zamestnancom uspokojenie a aby pôsobila priaznivo na ich všestranný rozvoj. </w:t>
      </w:r>
    </w:p>
    <w:p w14:paraId="38B0F28E" w14:textId="77777777" w:rsidR="006710CA" w:rsidRPr="006710CA" w:rsidRDefault="006710CA" w:rsidP="006710CA">
      <w:pPr>
        <w:suppressAutoHyphens/>
        <w:jc w:val="both"/>
        <w:rPr>
          <w:sz w:val="24"/>
          <w:szCs w:val="24"/>
          <w:lang w:eastAsia="ar-SA"/>
        </w:rPr>
      </w:pPr>
      <w:r w:rsidRPr="006710CA">
        <w:rPr>
          <w:b/>
          <w:bCs/>
          <w:sz w:val="24"/>
          <w:szCs w:val="24"/>
          <w:lang w:eastAsia="ar-SA"/>
        </w:rPr>
        <w:t>b)</w:t>
      </w:r>
      <w:r w:rsidRPr="006710CA">
        <w:rPr>
          <w:sz w:val="24"/>
          <w:szCs w:val="24"/>
          <w:lang w:eastAsia="ar-SA"/>
        </w:rPr>
        <w:t xml:space="preserve"> </w:t>
      </w:r>
      <w:r w:rsidRPr="006710CA">
        <w:rPr>
          <w:b/>
          <w:bCs/>
          <w:sz w:val="24"/>
          <w:szCs w:val="24"/>
          <w:lang w:eastAsia="ar-SA"/>
        </w:rPr>
        <w:t>Stravovanie</w:t>
      </w:r>
      <w:r w:rsidRPr="006710CA">
        <w:rPr>
          <w:sz w:val="24"/>
          <w:szCs w:val="24"/>
          <w:lang w:eastAsia="ar-SA"/>
        </w:rPr>
        <w:t>.</w:t>
      </w:r>
    </w:p>
    <w:p w14:paraId="38B0F28F" w14:textId="77777777" w:rsidR="006710CA" w:rsidRDefault="006710CA" w:rsidP="006710CA">
      <w:pPr>
        <w:suppressAutoHyphens/>
        <w:jc w:val="both"/>
        <w:rPr>
          <w:sz w:val="24"/>
          <w:szCs w:val="24"/>
          <w:lang w:eastAsia="ar-SA"/>
        </w:rPr>
      </w:pPr>
      <w:r w:rsidRPr="006710CA">
        <w:rPr>
          <w:sz w:val="24"/>
          <w:szCs w:val="24"/>
          <w:lang w:eastAsia="ar-SA"/>
        </w:rPr>
        <w:t xml:space="preserve">Zamestnávateľ prispieva na stravovanie zamestnancom organizácie </w:t>
      </w:r>
      <w:r w:rsidR="00C33CE4">
        <w:rPr>
          <w:sz w:val="24"/>
          <w:szCs w:val="24"/>
          <w:lang w:eastAsia="ar-SA"/>
        </w:rPr>
        <w:t xml:space="preserve">v zmysle § 152 Zákonníka práce na každé jedlo sumou ustanovenou v rozpätí od 55% </w:t>
      </w:r>
      <w:r w:rsidR="00430779">
        <w:rPr>
          <w:sz w:val="24"/>
          <w:szCs w:val="24"/>
          <w:lang w:eastAsia="ar-SA"/>
        </w:rPr>
        <w:t xml:space="preserve">ceny jedla do 55 % </w:t>
      </w:r>
      <w:r w:rsidR="00C33CE4">
        <w:rPr>
          <w:sz w:val="24"/>
          <w:szCs w:val="24"/>
          <w:lang w:eastAsia="ar-SA"/>
        </w:rPr>
        <w:t>sumy stravného poskytovaného pri služobnej c</w:t>
      </w:r>
      <w:r w:rsidR="00430779">
        <w:rPr>
          <w:sz w:val="24"/>
          <w:szCs w:val="24"/>
          <w:lang w:eastAsia="ar-SA"/>
        </w:rPr>
        <w:t>este v trvaní 5 až 12 hodín ( v</w:t>
      </w:r>
      <w:r w:rsidRPr="006710CA">
        <w:rPr>
          <w:sz w:val="24"/>
          <w:szCs w:val="24"/>
          <w:lang w:eastAsia="ar-SA"/>
        </w:rPr>
        <w:t> zmysle platných</w:t>
      </w:r>
      <w:r w:rsidR="00430779">
        <w:rPr>
          <w:sz w:val="24"/>
          <w:szCs w:val="24"/>
          <w:lang w:eastAsia="ar-SA"/>
        </w:rPr>
        <w:t xml:space="preserve"> právnych </w:t>
      </w:r>
      <w:r w:rsidRPr="006710CA">
        <w:rPr>
          <w:sz w:val="24"/>
          <w:szCs w:val="24"/>
          <w:lang w:eastAsia="ar-SA"/>
        </w:rPr>
        <w:t xml:space="preserve"> predpisov</w:t>
      </w:r>
      <w:r w:rsidR="00430779">
        <w:rPr>
          <w:sz w:val="24"/>
          <w:szCs w:val="24"/>
          <w:lang w:eastAsia="ar-SA"/>
        </w:rPr>
        <w:t>).</w:t>
      </w:r>
    </w:p>
    <w:p w14:paraId="38B0F290" w14:textId="77777777" w:rsidR="00654576" w:rsidRDefault="00654576" w:rsidP="006710CA">
      <w:pPr>
        <w:suppressAutoHyphens/>
        <w:jc w:val="both"/>
        <w:rPr>
          <w:sz w:val="24"/>
          <w:szCs w:val="24"/>
          <w:lang w:eastAsia="ar-SA"/>
        </w:rPr>
      </w:pPr>
    </w:p>
    <w:p w14:paraId="38B0F291" w14:textId="77777777" w:rsidR="00654576" w:rsidRPr="00091647" w:rsidRDefault="00654576" w:rsidP="00654576">
      <w:pPr>
        <w:pStyle w:val="gmail-style10"/>
        <w:spacing w:before="230" w:beforeAutospacing="0" w:after="0" w:afterAutospacing="0" w:line="245" w:lineRule="atLeast"/>
        <w:jc w:val="both"/>
        <w:rPr>
          <w:rFonts w:ascii="Times New Roman" w:hAnsi="Times New Roman" w:cs="Times New Roman"/>
          <w:sz w:val="24"/>
          <w:szCs w:val="24"/>
        </w:rPr>
      </w:pPr>
      <w:r w:rsidRPr="00091647">
        <w:rPr>
          <w:rStyle w:val="gmail-fontstyle37"/>
          <w:rFonts w:ascii="Times New Roman" w:hAnsi="Times New Roman" w:cs="Times New Roman"/>
          <w:sz w:val="24"/>
          <w:szCs w:val="24"/>
        </w:rPr>
        <w:t xml:space="preserve">Zamestnancom PSC, nakoľko im nie je zabezpečované stravovanie vo vlastnom stravovacom zariadení zamestnávateľa, je zamestnávateľ povinný umožniť výber medzi zabezpečením stravovania prostredníctvom právnickej osoby alebo fyzickej osoby, ktorá má oprávnenie sprostredkovať stravovacie služby, formou stravovacej poukážky alebo poskytnutím finančného príspevku na stravovanie. Zamestnanci sú povinní oznámiť zamestnávateľovi </w:t>
      </w:r>
      <w:r w:rsidR="004061BB">
        <w:rPr>
          <w:rStyle w:val="gmail-fontstyle37"/>
          <w:rFonts w:ascii="Times New Roman" w:hAnsi="Times New Roman" w:cs="Times New Roman"/>
          <w:sz w:val="24"/>
          <w:szCs w:val="24"/>
        </w:rPr>
        <w:br/>
        <w:t xml:space="preserve">prostredníctvom vyplnenia formuláru na referáte pre personalistiku a mzdy </w:t>
      </w:r>
      <w:r w:rsidRPr="00091647">
        <w:rPr>
          <w:rStyle w:val="gmail-fontstyle37"/>
          <w:rFonts w:ascii="Times New Roman" w:hAnsi="Times New Roman" w:cs="Times New Roman"/>
          <w:sz w:val="24"/>
          <w:szCs w:val="24"/>
        </w:rPr>
        <w:t>svoj výber v zmysle prvej vety tohto bodu v lehote najneskôr do 15.0</w:t>
      </w:r>
      <w:r w:rsidR="00FC2349">
        <w:rPr>
          <w:rStyle w:val="gmail-fontstyle37"/>
          <w:rFonts w:ascii="Times New Roman" w:hAnsi="Times New Roman" w:cs="Times New Roman"/>
          <w:sz w:val="24"/>
          <w:szCs w:val="24"/>
        </w:rPr>
        <w:t>4</w:t>
      </w:r>
      <w:r w:rsidRPr="00091647">
        <w:rPr>
          <w:rStyle w:val="gmail-fontstyle37"/>
          <w:rFonts w:ascii="Times New Roman" w:hAnsi="Times New Roman" w:cs="Times New Roman"/>
          <w:sz w:val="24"/>
          <w:szCs w:val="24"/>
        </w:rPr>
        <w:t>. bežného kalendárneho rok</w:t>
      </w:r>
      <w:r w:rsidR="00FC2349">
        <w:rPr>
          <w:rStyle w:val="gmail-fontstyle37"/>
          <w:rFonts w:ascii="Times New Roman" w:hAnsi="Times New Roman" w:cs="Times New Roman"/>
          <w:sz w:val="24"/>
          <w:szCs w:val="24"/>
        </w:rPr>
        <w:t>a</w:t>
      </w:r>
      <w:r w:rsidRPr="00091647">
        <w:rPr>
          <w:rStyle w:val="gmail-fontstyle37"/>
          <w:rFonts w:ascii="Times New Roman" w:hAnsi="Times New Roman" w:cs="Times New Roman"/>
          <w:sz w:val="24"/>
          <w:szCs w:val="24"/>
        </w:rPr>
        <w:t>. Doba, počas ktorej je zamestnanec viazaný svojím výberom, je 12 mesiacov – od. 01.0</w:t>
      </w:r>
      <w:r w:rsidR="00FC2349">
        <w:rPr>
          <w:rStyle w:val="gmail-fontstyle37"/>
          <w:rFonts w:ascii="Times New Roman" w:hAnsi="Times New Roman" w:cs="Times New Roman"/>
          <w:sz w:val="24"/>
          <w:szCs w:val="24"/>
        </w:rPr>
        <w:t>5</w:t>
      </w:r>
      <w:r w:rsidRPr="00091647">
        <w:rPr>
          <w:rStyle w:val="gmail-fontstyle37"/>
          <w:rFonts w:ascii="Times New Roman" w:hAnsi="Times New Roman" w:cs="Times New Roman"/>
          <w:sz w:val="24"/>
          <w:szCs w:val="24"/>
        </w:rPr>
        <w:t>. kalendárneho rok</w:t>
      </w:r>
      <w:r w:rsidR="00FC2349">
        <w:rPr>
          <w:rStyle w:val="gmail-fontstyle37"/>
          <w:rFonts w:ascii="Times New Roman" w:hAnsi="Times New Roman" w:cs="Times New Roman"/>
          <w:sz w:val="24"/>
          <w:szCs w:val="24"/>
        </w:rPr>
        <w:t>a</w:t>
      </w:r>
      <w:r w:rsidRPr="00091647">
        <w:rPr>
          <w:rStyle w:val="gmail-fontstyle37"/>
          <w:rFonts w:ascii="Times New Roman" w:hAnsi="Times New Roman" w:cs="Times New Roman"/>
          <w:sz w:val="24"/>
          <w:szCs w:val="24"/>
        </w:rPr>
        <w:t xml:space="preserve"> do 3</w:t>
      </w:r>
      <w:r w:rsidR="00FC2349">
        <w:rPr>
          <w:rStyle w:val="gmail-fontstyle37"/>
          <w:rFonts w:ascii="Times New Roman" w:hAnsi="Times New Roman" w:cs="Times New Roman"/>
          <w:sz w:val="24"/>
          <w:szCs w:val="24"/>
        </w:rPr>
        <w:t>0.04.</w:t>
      </w:r>
      <w:r w:rsidRPr="00091647">
        <w:rPr>
          <w:rStyle w:val="gmail-fontstyle37"/>
          <w:rFonts w:ascii="Times New Roman" w:hAnsi="Times New Roman" w:cs="Times New Roman"/>
          <w:sz w:val="24"/>
          <w:szCs w:val="24"/>
        </w:rPr>
        <w:t xml:space="preserve"> nasledujúceho kalendárneho rok</w:t>
      </w:r>
      <w:r w:rsidR="00FC2349">
        <w:rPr>
          <w:rStyle w:val="gmail-fontstyle37"/>
          <w:rFonts w:ascii="Times New Roman" w:hAnsi="Times New Roman" w:cs="Times New Roman"/>
          <w:sz w:val="24"/>
          <w:szCs w:val="24"/>
        </w:rPr>
        <w:t>a</w:t>
      </w:r>
      <w:r w:rsidRPr="00091647">
        <w:rPr>
          <w:rStyle w:val="gmail-fontstyle37"/>
          <w:rFonts w:ascii="Times New Roman" w:hAnsi="Times New Roman" w:cs="Times New Roman"/>
          <w:sz w:val="24"/>
          <w:szCs w:val="24"/>
        </w:rPr>
        <w:t>. Do uskutočnenia výberu zo strany zamestnanca v lehote podľa tohto bodu zamestnávateľ zabezpečuje zamestnancovi stravovanie jednou z týchto foriem podľa svojho rozhodnutia. </w:t>
      </w:r>
    </w:p>
    <w:p w14:paraId="38B0F292" w14:textId="77777777" w:rsidR="00654576" w:rsidRPr="006710CA" w:rsidRDefault="00654576" w:rsidP="006710CA">
      <w:pPr>
        <w:suppressAutoHyphens/>
        <w:jc w:val="both"/>
        <w:rPr>
          <w:sz w:val="24"/>
          <w:szCs w:val="24"/>
          <w:lang w:eastAsia="ar-SA"/>
        </w:rPr>
      </w:pPr>
    </w:p>
    <w:p w14:paraId="38B0F293" w14:textId="77777777" w:rsidR="006710CA" w:rsidRPr="008C59CD" w:rsidRDefault="006710CA" w:rsidP="006710CA">
      <w:pPr>
        <w:suppressAutoHyphens/>
        <w:jc w:val="both"/>
        <w:rPr>
          <w:b/>
          <w:bCs/>
          <w:color w:val="000000"/>
          <w:sz w:val="24"/>
          <w:szCs w:val="24"/>
          <w:lang w:eastAsia="ar-SA"/>
        </w:rPr>
      </w:pPr>
      <w:r w:rsidRPr="008C59CD">
        <w:rPr>
          <w:b/>
          <w:bCs/>
          <w:color w:val="000000"/>
          <w:sz w:val="24"/>
          <w:szCs w:val="24"/>
          <w:lang w:eastAsia="ar-SA"/>
        </w:rPr>
        <w:t>c) Kvalifikácia a rekvalifikácia.</w:t>
      </w:r>
    </w:p>
    <w:p w14:paraId="38B0F294" w14:textId="77777777" w:rsidR="006710CA" w:rsidRPr="006710CA" w:rsidRDefault="006710CA" w:rsidP="006710CA">
      <w:pPr>
        <w:suppressAutoHyphens/>
        <w:jc w:val="both"/>
        <w:rPr>
          <w:sz w:val="24"/>
          <w:szCs w:val="24"/>
          <w:lang w:eastAsia="ar-SA"/>
        </w:rPr>
      </w:pPr>
      <w:r w:rsidRPr="006710CA">
        <w:rPr>
          <w:b/>
          <w:sz w:val="24"/>
          <w:szCs w:val="24"/>
          <w:lang w:eastAsia="ar-SA"/>
        </w:rPr>
        <w:t>Z</w:t>
      </w:r>
      <w:r w:rsidRPr="006710CA">
        <w:rPr>
          <w:sz w:val="24"/>
          <w:szCs w:val="24"/>
          <w:lang w:eastAsia="ar-SA"/>
        </w:rPr>
        <w:t>amestnávateľ sa stará o prehlbovanie kvalifikácie zamestnancov a o jej zvyšovanie a dbá na to, aby zamestnanci boli zamestnávaní prácami zodpovedajúcimi dosiahnutej kvalifikácii.</w:t>
      </w:r>
    </w:p>
    <w:p w14:paraId="38B0F295" w14:textId="77777777" w:rsidR="004061BB" w:rsidRDefault="004061BB" w:rsidP="006710CA">
      <w:pPr>
        <w:suppressAutoHyphens/>
        <w:jc w:val="both"/>
        <w:rPr>
          <w:sz w:val="24"/>
          <w:szCs w:val="24"/>
          <w:lang w:eastAsia="ar-SA"/>
        </w:rPr>
      </w:pPr>
    </w:p>
    <w:p w14:paraId="38B0F296" w14:textId="77777777" w:rsidR="006710CA" w:rsidRPr="006710CA" w:rsidRDefault="00EA3293" w:rsidP="006710CA">
      <w:pPr>
        <w:suppressAutoHyphens/>
        <w:jc w:val="both"/>
        <w:rPr>
          <w:b/>
          <w:sz w:val="24"/>
          <w:szCs w:val="24"/>
          <w:lang w:eastAsia="ar-SA"/>
        </w:rPr>
      </w:pPr>
      <w:r>
        <w:rPr>
          <w:sz w:val="24"/>
          <w:szCs w:val="24"/>
          <w:lang w:eastAsia="ar-SA"/>
        </w:rPr>
        <w:t>V</w:t>
      </w:r>
      <w:r w:rsidR="006710CA" w:rsidRPr="006710CA">
        <w:rPr>
          <w:b/>
          <w:sz w:val="24"/>
          <w:szCs w:val="24"/>
          <w:lang w:eastAsia="ar-SA"/>
        </w:rPr>
        <w:t xml:space="preserve"> rámci zvyšovania kvali</w:t>
      </w:r>
      <w:r>
        <w:rPr>
          <w:b/>
          <w:sz w:val="24"/>
          <w:szCs w:val="24"/>
          <w:lang w:eastAsia="ar-SA"/>
        </w:rPr>
        <w:t>fikácie a v súlade s § 140 ZP</w:t>
      </w:r>
      <w:r w:rsidR="006710CA" w:rsidRPr="006710CA">
        <w:rPr>
          <w:b/>
          <w:sz w:val="24"/>
          <w:szCs w:val="24"/>
          <w:lang w:eastAsia="ar-SA"/>
        </w:rPr>
        <w:t xml:space="preserve"> </w:t>
      </w:r>
    </w:p>
    <w:p w14:paraId="38B0F297" w14:textId="77777777" w:rsidR="006710CA" w:rsidRPr="006710CA" w:rsidRDefault="006710CA" w:rsidP="006710CA">
      <w:pPr>
        <w:suppressAutoHyphens/>
        <w:ind w:left="45"/>
        <w:jc w:val="both"/>
        <w:rPr>
          <w:sz w:val="24"/>
          <w:szCs w:val="24"/>
          <w:lang w:eastAsia="ar-SA"/>
        </w:rPr>
      </w:pPr>
      <w:r w:rsidRPr="006710CA">
        <w:rPr>
          <w:sz w:val="24"/>
          <w:szCs w:val="24"/>
          <w:lang w:eastAsia="ar-SA"/>
        </w:rPr>
        <w:t>1.</w:t>
      </w:r>
      <w:r w:rsidR="008C59CD">
        <w:rPr>
          <w:sz w:val="24"/>
          <w:szCs w:val="24"/>
          <w:lang w:eastAsia="ar-SA"/>
        </w:rPr>
        <w:t xml:space="preserve"> </w:t>
      </w:r>
      <w:r w:rsidRPr="006710CA">
        <w:rPr>
          <w:sz w:val="24"/>
          <w:szCs w:val="24"/>
          <w:lang w:eastAsia="ar-SA"/>
        </w:rPr>
        <w:t>Zamestnávateľ môže poskytovať zamestnancovi pracovné voľno a náhradu mzdy v sume jeho priemerného zárobku, najmä ak je predpokladané zvýšenie kvalifikácie v súlade s potrebou zamestnávateľa.</w:t>
      </w:r>
    </w:p>
    <w:p w14:paraId="38B0F298" w14:textId="77777777" w:rsidR="006710CA" w:rsidRPr="006710CA" w:rsidRDefault="006710CA" w:rsidP="006710CA">
      <w:pPr>
        <w:tabs>
          <w:tab w:val="left" w:pos="360"/>
        </w:tabs>
        <w:suppressAutoHyphens/>
        <w:ind w:left="180" w:hanging="180"/>
        <w:jc w:val="both"/>
        <w:rPr>
          <w:sz w:val="24"/>
          <w:szCs w:val="24"/>
          <w:lang w:eastAsia="ar-SA"/>
        </w:rPr>
      </w:pPr>
      <w:r w:rsidRPr="006710CA">
        <w:rPr>
          <w:sz w:val="24"/>
          <w:szCs w:val="24"/>
          <w:lang w:eastAsia="ar-SA"/>
        </w:rPr>
        <w:t xml:space="preserve">2. </w:t>
      </w:r>
      <w:r w:rsidR="008C59CD">
        <w:rPr>
          <w:sz w:val="24"/>
          <w:szCs w:val="24"/>
          <w:lang w:eastAsia="ar-SA"/>
        </w:rPr>
        <w:t>P</w:t>
      </w:r>
      <w:r w:rsidRPr="006710CA">
        <w:rPr>
          <w:sz w:val="24"/>
          <w:szCs w:val="24"/>
          <w:lang w:eastAsia="ar-SA"/>
        </w:rPr>
        <w:t>racovné voľno podľa odseku 1 poskytne zamestnávateľ najmenej v rozsahu potrebnom na účasť na vyučovaní.</w:t>
      </w:r>
    </w:p>
    <w:p w14:paraId="38B0F299" w14:textId="77777777" w:rsidR="00EA3293" w:rsidRDefault="00EA3293" w:rsidP="006710CA">
      <w:pPr>
        <w:suppressAutoHyphens/>
        <w:jc w:val="both"/>
        <w:rPr>
          <w:sz w:val="24"/>
          <w:szCs w:val="24"/>
          <w:lang w:eastAsia="ar-SA"/>
        </w:rPr>
      </w:pPr>
    </w:p>
    <w:p w14:paraId="38B0F29A" w14:textId="77777777" w:rsidR="006710CA" w:rsidRPr="006710CA" w:rsidRDefault="00EA3293" w:rsidP="006710CA">
      <w:pPr>
        <w:suppressAutoHyphens/>
        <w:jc w:val="both"/>
        <w:rPr>
          <w:b/>
          <w:sz w:val="24"/>
          <w:szCs w:val="24"/>
          <w:lang w:eastAsia="ar-SA"/>
        </w:rPr>
      </w:pPr>
      <w:r>
        <w:rPr>
          <w:b/>
          <w:sz w:val="24"/>
          <w:szCs w:val="24"/>
          <w:lang w:eastAsia="ar-SA"/>
        </w:rPr>
        <w:t>V</w:t>
      </w:r>
      <w:r w:rsidR="006710CA" w:rsidRPr="006710CA">
        <w:rPr>
          <w:b/>
          <w:sz w:val="24"/>
          <w:szCs w:val="24"/>
          <w:lang w:eastAsia="ar-SA"/>
        </w:rPr>
        <w:t xml:space="preserve"> rámci vzdelávania zamestnancov a v súlade s § 153, § 154, § 155</w:t>
      </w:r>
    </w:p>
    <w:p w14:paraId="38B0F29B" w14:textId="77777777" w:rsidR="006710CA" w:rsidRPr="006710CA" w:rsidRDefault="008C59CD" w:rsidP="006710CA">
      <w:pPr>
        <w:suppressAutoHyphens/>
        <w:jc w:val="both"/>
        <w:rPr>
          <w:sz w:val="24"/>
          <w:szCs w:val="24"/>
          <w:lang w:eastAsia="ar-SA"/>
        </w:rPr>
      </w:pPr>
      <w:r w:rsidRPr="008C59CD">
        <w:rPr>
          <w:b/>
          <w:sz w:val="24"/>
          <w:szCs w:val="24"/>
          <w:lang w:eastAsia="ar-SA"/>
        </w:rPr>
        <w:t>Podľa § 153</w:t>
      </w:r>
      <w:r>
        <w:rPr>
          <w:sz w:val="24"/>
          <w:szCs w:val="24"/>
          <w:lang w:eastAsia="ar-SA"/>
        </w:rPr>
        <w:t xml:space="preserve"> z</w:t>
      </w:r>
      <w:r w:rsidR="006710CA" w:rsidRPr="006710CA">
        <w:rPr>
          <w:sz w:val="24"/>
          <w:szCs w:val="24"/>
          <w:lang w:eastAsia="ar-SA"/>
        </w:rPr>
        <w:t>amestnávateľ sa stará o prehlbovanie kvalifikácie zamestnancov alebo o jej zvyšovanie.</w:t>
      </w:r>
    </w:p>
    <w:p w14:paraId="38B0F29C" w14:textId="77777777" w:rsidR="006710CA" w:rsidRPr="006710CA" w:rsidRDefault="008C59CD" w:rsidP="006710CA">
      <w:pPr>
        <w:suppressAutoHyphens/>
        <w:jc w:val="both"/>
        <w:rPr>
          <w:sz w:val="24"/>
          <w:szCs w:val="24"/>
          <w:lang w:eastAsia="ar-SA"/>
        </w:rPr>
      </w:pPr>
      <w:r w:rsidRPr="008C59CD">
        <w:rPr>
          <w:b/>
          <w:sz w:val="24"/>
          <w:szCs w:val="24"/>
          <w:lang w:eastAsia="ar-SA"/>
        </w:rPr>
        <w:t>Podľa § 154</w:t>
      </w:r>
      <w:r w:rsidRPr="008C59CD">
        <w:rPr>
          <w:sz w:val="24"/>
          <w:szCs w:val="24"/>
          <w:lang w:eastAsia="ar-SA"/>
        </w:rPr>
        <w:t xml:space="preserve"> z</w:t>
      </w:r>
      <w:r w:rsidR="006710CA" w:rsidRPr="006710CA">
        <w:rPr>
          <w:sz w:val="24"/>
          <w:szCs w:val="24"/>
          <w:lang w:eastAsia="ar-SA"/>
        </w:rPr>
        <w:t>amestnávateľ je povinný rekvalifikovať zamestnanca, ktorý prechádza na nové pracovisko alebo na nový druh práce. Zamestnávateľ je oprávnený uložiť zamestnancovi zúčastniť sa na ďalšom vzdelávaní s cieľom prehĺbiť si kvalifikáciu. Účasť na vzdelávaní je výkonom práce, za ktorý patrí zamestnancovi mzda.</w:t>
      </w:r>
    </w:p>
    <w:p w14:paraId="38B0F29D" w14:textId="77777777" w:rsidR="006710CA" w:rsidRPr="006710CA" w:rsidRDefault="008C59CD" w:rsidP="006710CA">
      <w:pPr>
        <w:suppressAutoHyphens/>
        <w:jc w:val="both"/>
        <w:rPr>
          <w:b/>
          <w:sz w:val="24"/>
          <w:szCs w:val="24"/>
          <w:lang w:eastAsia="ar-SA"/>
        </w:rPr>
      </w:pPr>
      <w:r>
        <w:rPr>
          <w:b/>
          <w:sz w:val="24"/>
          <w:szCs w:val="24"/>
          <w:lang w:eastAsia="ar-SA"/>
        </w:rPr>
        <w:t xml:space="preserve">Podľa § 155 </w:t>
      </w:r>
    </w:p>
    <w:p w14:paraId="38B0F29E" w14:textId="77777777" w:rsidR="006710CA" w:rsidRPr="006710CA" w:rsidRDefault="006710CA" w:rsidP="006710CA">
      <w:pPr>
        <w:suppressAutoHyphens/>
        <w:rPr>
          <w:sz w:val="24"/>
          <w:szCs w:val="24"/>
          <w:lang w:eastAsia="ar-SA"/>
        </w:rPr>
      </w:pPr>
      <w:r w:rsidRPr="006710CA">
        <w:rPr>
          <w:b/>
          <w:sz w:val="24"/>
          <w:szCs w:val="24"/>
          <w:lang w:eastAsia="ar-SA"/>
        </w:rPr>
        <w:t xml:space="preserve"> 1.</w:t>
      </w:r>
      <w:r w:rsidRPr="006710CA">
        <w:rPr>
          <w:sz w:val="24"/>
          <w:szCs w:val="24"/>
          <w:lang w:eastAsia="ar-SA"/>
        </w:rPr>
        <w:t xml:space="preserve"> Zamestnávateľ môže uzatvoriť </w:t>
      </w:r>
      <w:r w:rsidRPr="00D81666">
        <w:rPr>
          <w:bCs/>
          <w:sz w:val="24"/>
          <w:szCs w:val="24"/>
          <w:lang w:eastAsia="ar-SA"/>
        </w:rPr>
        <w:t>dohodu</w:t>
      </w:r>
      <w:r w:rsidRPr="006710CA">
        <w:rPr>
          <w:sz w:val="24"/>
          <w:szCs w:val="24"/>
          <w:lang w:eastAsia="ar-SA"/>
        </w:rPr>
        <w:t xml:space="preserve">, ktorou sa zaväzuje umožniť zamestnancovi </w:t>
      </w:r>
      <w:r w:rsidRPr="006710CA">
        <w:rPr>
          <w:b/>
          <w:bCs/>
          <w:sz w:val="24"/>
          <w:szCs w:val="24"/>
          <w:lang w:eastAsia="ar-SA"/>
        </w:rPr>
        <w:t>zvýšenie kvalifikácie</w:t>
      </w:r>
      <w:r w:rsidRPr="006710CA">
        <w:rPr>
          <w:sz w:val="24"/>
          <w:szCs w:val="24"/>
          <w:lang w:eastAsia="ar-SA"/>
        </w:rPr>
        <w:t xml:space="preserve"> poskyt</w:t>
      </w:r>
      <w:r w:rsidR="00EA3293">
        <w:rPr>
          <w:sz w:val="24"/>
          <w:szCs w:val="24"/>
          <w:lang w:eastAsia="ar-SA"/>
        </w:rPr>
        <w:t xml:space="preserve">ovaním pracovného voľna, náhradou mzdy a úhradou </w:t>
      </w:r>
      <w:r w:rsidRPr="006710CA">
        <w:rPr>
          <w:sz w:val="24"/>
          <w:szCs w:val="24"/>
          <w:lang w:eastAsia="ar-SA"/>
        </w:rPr>
        <w:t>ďalších nákladov spojených so štúdiom a zamestnanec sa zaväzuje zotrvať po skončení štúdia u</w:t>
      </w:r>
      <w:r w:rsidR="00EA3293">
        <w:rPr>
          <w:sz w:val="24"/>
          <w:szCs w:val="24"/>
          <w:lang w:eastAsia="ar-SA"/>
        </w:rPr>
        <w:t> </w:t>
      </w:r>
      <w:r w:rsidRPr="006710CA">
        <w:rPr>
          <w:sz w:val="24"/>
          <w:szCs w:val="24"/>
          <w:lang w:eastAsia="ar-SA"/>
        </w:rPr>
        <w:t>zamestnávateľa</w:t>
      </w:r>
      <w:r w:rsidR="00EA3293">
        <w:rPr>
          <w:sz w:val="24"/>
          <w:szCs w:val="24"/>
          <w:lang w:eastAsia="ar-SA"/>
        </w:rPr>
        <w:t xml:space="preserve"> na </w:t>
      </w:r>
      <w:r w:rsidRPr="006710CA">
        <w:rPr>
          <w:sz w:val="24"/>
          <w:szCs w:val="24"/>
          <w:lang w:eastAsia="ar-SA"/>
        </w:rPr>
        <w:t xml:space="preserve"> určitý čas v pracovnom pomere alebo mu uhradiť náklady spojené so štúdiom, a to aj vtedy, keď zamestnanec skončí pracovný pomer pred skončením štúdia. Dohoda sa musí uzatvoriť písomne.</w:t>
      </w:r>
    </w:p>
    <w:p w14:paraId="38B0F29F" w14:textId="77777777" w:rsidR="006710CA" w:rsidRPr="006710CA" w:rsidRDefault="006710CA" w:rsidP="006710CA">
      <w:pPr>
        <w:suppressAutoHyphens/>
        <w:ind w:left="360" w:hanging="360"/>
        <w:rPr>
          <w:sz w:val="24"/>
          <w:szCs w:val="24"/>
          <w:lang w:eastAsia="ar-SA"/>
        </w:rPr>
      </w:pPr>
      <w:r w:rsidRPr="006710CA">
        <w:rPr>
          <w:sz w:val="24"/>
          <w:szCs w:val="24"/>
          <w:lang w:eastAsia="ar-SA"/>
        </w:rPr>
        <w:t>2. Zamestnávateľ môže so zamestnancom uzatvoriť dohodu aj p</w:t>
      </w:r>
      <w:r w:rsidR="00EA3293">
        <w:rPr>
          <w:sz w:val="24"/>
          <w:szCs w:val="24"/>
          <w:lang w:eastAsia="ar-SA"/>
        </w:rPr>
        <w:t xml:space="preserve">ri prehlbovaní kvalifikácie, ak </w:t>
      </w:r>
      <w:r w:rsidRPr="006710CA">
        <w:rPr>
          <w:sz w:val="24"/>
          <w:szCs w:val="24"/>
          <w:lang w:eastAsia="ar-SA"/>
        </w:rPr>
        <w:t>predpokladané náklady dosahujú aspoň 1</w:t>
      </w:r>
      <w:r w:rsidR="00684C54">
        <w:rPr>
          <w:sz w:val="24"/>
          <w:szCs w:val="24"/>
          <w:lang w:eastAsia="ar-SA"/>
        </w:rPr>
        <w:t>.</w:t>
      </w:r>
      <w:r w:rsidR="0002199D">
        <w:rPr>
          <w:sz w:val="24"/>
          <w:szCs w:val="24"/>
          <w:lang w:eastAsia="ar-SA"/>
        </w:rPr>
        <w:t>700</w:t>
      </w:r>
      <w:r w:rsidR="00684C54">
        <w:rPr>
          <w:sz w:val="24"/>
          <w:szCs w:val="24"/>
          <w:lang w:eastAsia="ar-SA"/>
        </w:rPr>
        <w:t>,</w:t>
      </w:r>
      <w:r w:rsidR="0002199D">
        <w:rPr>
          <w:sz w:val="24"/>
          <w:szCs w:val="24"/>
          <w:lang w:eastAsia="ar-SA"/>
        </w:rPr>
        <w:t>0</w:t>
      </w:r>
      <w:r w:rsidR="00684C54">
        <w:rPr>
          <w:sz w:val="24"/>
          <w:szCs w:val="24"/>
          <w:lang w:eastAsia="ar-SA"/>
        </w:rPr>
        <w:t>0 €</w:t>
      </w:r>
      <w:r w:rsidRPr="006710CA">
        <w:rPr>
          <w:sz w:val="24"/>
          <w:szCs w:val="24"/>
          <w:lang w:eastAsia="ar-SA"/>
        </w:rPr>
        <w:t>. V takomto prípade nemožno zamestnancovi uložiť povinnosť prehlbovať si kvalifikáciu.</w:t>
      </w:r>
    </w:p>
    <w:p w14:paraId="38B0F2A0" w14:textId="77777777" w:rsidR="006710CA" w:rsidRPr="006710CA" w:rsidRDefault="006710CA" w:rsidP="006710CA">
      <w:pPr>
        <w:suppressAutoHyphens/>
        <w:rPr>
          <w:sz w:val="24"/>
          <w:szCs w:val="24"/>
          <w:lang w:eastAsia="ar-SA"/>
        </w:rPr>
      </w:pPr>
      <w:r w:rsidRPr="006710CA">
        <w:rPr>
          <w:sz w:val="24"/>
          <w:szCs w:val="24"/>
          <w:lang w:eastAsia="ar-SA"/>
        </w:rPr>
        <w:t>3. Povinnosť zamestnanca na úhradu nákladov nevzniká, najmä ak:</w:t>
      </w:r>
    </w:p>
    <w:p w14:paraId="38B0F2A1" w14:textId="77777777" w:rsidR="006710CA" w:rsidRPr="006710CA" w:rsidRDefault="006710CA" w:rsidP="006710CA">
      <w:pPr>
        <w:suppressAutoHyphens/>
        <w:ind w:left="30" w:hanging="60"/>
        <w:rPr>
          <w:sz w:val="24"/>
          <w:szCs w:val="24"/>
          <w:lang w:eastAsia="ar-SA"/>
        </w:rPr>
      </w:pPr>
      <w:r w:rsidRPr="006710CA">
        <w:rPr>
          <w:sz w:val="24"/>
          <w:szCs w:val="24"/>
          <w:lang w:eastAsia="ar-SA"/>
        </w:rPr>
        <w:t>- zamestnávateľ v priebehu zvyšovania kvalifikácie zastavil poskytovanie pracovného voľna a náhrady mzdy, pretože sa zamestnanec stal  bez vlastného zavinenia dlhodobo nespôsobilý na výkon práce, pre</w:t>
      </w:r>
      <w:r w:rsidR="00EA3293">
        <w:rPr>
          <w:sz w:val="24"/>
          <w:szCs w:val="24"/>
          <w:lang w:eastAsia="ar-SA"/>
        </w:rPr>
        <w:t xml:space="preserve"> ktorú si kvalifikáciu zvyšoval,</w:t>
      </w:r>
    </w:p>
    <w:p w14:paraId="38B0F2A2" w14:textId="77777777" w:rsidR="006710CA" w:rsidRPr="006710CA" w:rsidRDefault="006710CA" w:rsidP="006710CA">
      <w:pPr>
        <w:suppressAutoHyphens/>
        <w:rPr>
          <w:sz w:val="24"/>
          <w:szCs w:val="24"/>
          <w:lang w:eastAsia="ar-SA"/>
        </w:rPr>
      </w:pPr>
      <w:r w:rsidRPr="006710CA">
        <w:rPr>
          <w:sz w:val="24"/>
          <w:szCs w:val="24"/>
          <w:lang w:eastAsia="ar-SA"/>
        </w:rPr>
        <w:t>- pracovný pomer sa skončil výpoveďou danou zamestnávateľom</w:t>
      </w:r>
      <w:r w:rsidR="00EA3293">
        <w:rPr>
          <w:sz w:val="24"/>
          <w:szCs w:val="24"/>
          <w:lang w:eastAsia="ar-SA"/>
        </w:rPr>
        <w:t>,</w:t>
      </w:r>
    </w:p>
    <w:p w14:paraId="38B0F2A3" w14:textId="77777777" w:rsidR="006710CA" w:rsidRPr="006710CA" w:rsidRDefault="006710CA" w:rsidP="006710CA">
      <w:pPr>
        <w:suppressAutoHyphens/>
        <w:ind w:left="30"/>
        <w:rPr>
          <w:sz w:val="24"/>
          <w:szCs w:val="24"/>
          <w:lang w:eastAsia="ar-SA"/>
        </w:rPr>
      </w:pPr>
      <w:r w:rsidRPr="006710CA">
        <w:rPr>
          <w:sz w:val="24"/>
          <w:szCs w:val="24"/>
          <w:lang w:eastAsia="ar-SA"/>
        </w:rPr>
        <w:t>- zamestnanec nemôže vykonávať podľa lekárskeho posudku prácu, pre ktorú si  zvyšoval kvalifikáciu</w:t>
      </w:r>
    </w:p>
    <w:p w14:paraId="38B0F2A4" w14:textId="77777777" w:rsidR="006710CA" w:rsidRPr="006710CA" w:rsidRDefault="006710CA" w:rsidP="0007247F">
      <w:pPr>
        <w:suppressAutoHyphens/>
        <w:ind w:left="30"/>
        <w:rPr>
          <w:sz w:val="24"/>
          <w:szCs w:val="24"/>
          <w:lang w:eastAsia="ar-SA"/>
        </w:rPr>
      </w:pPr>
      <w:r w:rsidRPr="006710CA">
        <w:rPr>
          <w:sz w:val="24"/>
          <w:szCs w:val="24"/>
          <w:lang w:eastAsia="ar-SA"/>
        </w:rPr>
        <w:t>- zamestnávateľ nevyužíval v posledných 12 mesiacoch počas najmenej šiestich mesiacov kvalifikáciu, ktorú si zamestnanec zvýšil</w:t>
      </w:r>
      <w:r w:rsidR="006E34C6">
        <w:rPr>
          <w:sz w:val="24"/>
          <w:szCs w:val="24"/>
          <w:lang w:eastAsia="ar-SA"/>
        </w:rPr>
        <w:t>.</w:t>
      </w:r>
    </w:p>
    <w:p w14:paraId="38B0F2A5" w14:textId="77777777" w:rsidR="006710CA" w:rsidRPr="006710CA" w:rsidRDefault="006710CA" w:rsidP="006710CA">
      <w:pPr>
        <w:suppressAutoHyphens/>
        <w:ind w:left="720" w:hanging="720"/>
        <w:rPr>
          <w:sz w:val="24"/>
          <w:szCs w:val="24"/>
          <w:lang w:eastAsia="ar-SA"/>
        </w:rPr>
      </w:pPr>
    </w:p>
    <w:p w14:paraId="38B0F2A6" w14:textId="77777777" w:rsidR="006710CA" w:rsidRPr="006710CA" w:rsidRDefault="006710CA" w:rsidP="006710CA">
      <w:pPr>
        <w:suppressAutoHyphens/>
        <w:ind w:left="720" w:hanging="720"/>
        <w:rPr>
          <w:sz w:val="24"/>
          <w:szCs w:val="24"/>
          <w:lang w:eastAsia="ar-SA"/>
        </w:rPr>
      </w:pPr>
    </w:p>
    <w:p w14:paraId="38B0F2A7" w14:textId="77777777" w:rsidR="006710CA" w:rsidRPr="006710CA" w:rsidRDefault="006710CA" w:rsidP="006710CA">
      <w:pPr>
        <w:suppressAutoHyphens/>
        <w:jc w:val="both"/>
        <w:rPr>
          <w:b/>
          <w:sz w:val="24"/>
          <w:szCs w:val="24"/>
          <w:lang w:eastAsia="ar-SA"/>
        </w:rPr>
      </w:pPr>
      <w:r w:rsidRPr="006710CA">
        <w:rPr>
          <w:b/>
          <w:bCs/>
          <w:sz w:val="24"/>
          <w:szCs w:val="24"/>
          <w:lang w:eastAsia="ar-SA"/>
        </w:rPr>
        <w:t>d) Dôležité osobné prekážky  v práci §141</w:t>
      </w:r>
      <w:r w:rsidR="00293E4D">
        <w:rPr>
          <w:b/>
          <w:bCs/>
          <w:sz w:val="24"/>
          <w:szCs w:val="24"/>
          <w:lang w:eastAsia="ar-SA"/>
        </w:rPr>
        <w:t xml:space="preserve"> ZP</w:t>
      </w:r>
      <w:r w:rsidRPr="006710CA">
        <w:rPr>
          <w:b/>
          <w:sz w:val="24"/>
          <w:szCs w:val="24"/>
          <w:lang w:eastAsia="ar-SA"/>
        </w:rPr>
        <w:t>.</w:t>
      </w:r>
    </w:p>
    <w:p w14:paraId="38B0F2A8" w14:textId="77777777" w:rsidR="006710CA" w:rsidRPr="006710CA" w:rsidRDefault="006710CA" w:rsidP="006710CA">
      <w:pPr>
        <w:suppressAutoHyphens/>
        <w:jc w:val="both"/>
        <w:rPr>
          <w:sz w:val="24"/>
          <w:szCs w:val="24"/>
          <w:lang w:eastAsia="ar-SA"/>
        </w:rPr>
      </w:pPr>
      <w:r w:rsidRPr="006710CA">
        <w:rPr>
          <w:sz w:val="24"/>
          <w:szCs w:val="24"/>
          <w:lang w:eastAsia="ar-SA"/>
        </w:rPr>
        <w:t>Zamestnávateľ ospravedlní neprítomnosť zamestnanca v práci za čas jeho pracovnej neschopnosti pre chorobu alebo úraz, počas materskej dovolenky a rodičovskej dovolenky /§ 166/, karantény, ošetrovania chorého člena rodiny a počas starostlivosti o dieťa mladšie ako 10 rokov,</w:t>
      </w:r>
      <w:r w:rsidR="00F304F0">
        <w:rPr>
          <w:sz w:val="24"/>
          <w:szCs w:val="24"/>
          <w:lang w:eastAsia="ar-SA"/>
        </w:rPr>
        <w:t xml:space="preserve"> </w:t>
      </w:r>
      <w:r w:rsidRPr="006710CA">
        <w:rPr>
          <w:sz w:val="24"/>
          <w:szCs w:val="24"/>
          <w:lang w:eastAsia="ar-SA"/>
        </w:rPr>
        <w:t>ktoré nemôže byť z vážnych dôvodov v starostlivosti detského výchovného zariadenia alebo školy.</w:t>
      </w:r>
    </w:p>
    <w:p w14:paraId="38B0F2A9" w14:textId="77777777" w:rsidR="006710CA" w:rsidRPr="006710CA" w:rsidRDefault="006710CA" w:rsidP="006710CA">
      <w:pPr>
        <w:suppressAutoHyphens/>
        <w:jc w:val="both"/>
        <w:rPr>
          <w:b/>
          <w:bCs/>
          <w:sz w:val="24"/>
          <w:szCs w:val="24"/>
          <w:lang w:eastAsia="ar-SA"/>
        </w:rPr>
      </w:pPr>
      <w:r w:rsidRPr="006710CA">
        <w:rPr>
          <w:b/>
          <w:bCs/>
          <w:sz w:val="24"/>
          <w:szCs w:val="24"/>
          <w:lang w:eastAsia="ar-SA"/>
        </w:rPr>
        <w:t>Zamestnávateľ je povinný poskytnúť zamestnancovi pracovné voľno z týchto dôvodov a v tomto rozsahu:</w:t>
      </w:r>
    </w:p>
    <w:p w14:paraId="38B0F2AA" w14:textId="77777777" w:rsidR="006710CA" w:rsidRPr="006710CA" w:rsidRDefault="006710CA" w:rsidP="00F304F0">
      <w:pPr>
        <w:suppressAutoHyphens/>
        <w:jc w:val="both"/>
        <w:rPr>
          <w:sz w:val="24"/>
          <w:szCs w:val="24"/>
          <w:lang w:eastAsia="ar-SA"/>
        </w:rPr>
      </w:pPr>
      <w:r w:rsidRPr="006710CA">
        <w:rPr>
          <w:sz w:val="24"/>
          <w:szCs w:val="24"/>
          <w:lang w:eastAsia="ar-SA"/>
        </w:rPr>
        <w:t>1/</w:t>
      </w:r>
      <w:r w:rsidRPr="00F304F0">
        <w:rPr>
          <w:sz w:val="24"/>
          <w:szCs w:val="24"/>
          <w:lang w:eastAsia="ar-SA"/>
        </w:rPr>
        <w:t>vyšetrenie alebo ošetrenie zamestnanca</w:t>
      </w:r>
      <w:r w:rsidRPr="006710CA">
        <w:rPr>
          <w:sz w:val="24"/>
          <w:szCs w:val="24"/>
          <w:lang w:eastAsia="ar-SA"/>
        </w:rPr>
        <w:t xml:space="preserve"> - pracovné voľno s náhradou mzdy na nevyhnutne potrebný čas, </w:t>
      </w:r>
      <w:r w:rsidRPr="00F304F0">
        <w:rPr>
          <w:sz w:val="24"/>
          <w:szCs w:val="24"/>
          <w:lang w:eastAsia="ar-SA"/>
        </w:rPr>
        <w:t>najviac na 7 dní</w:t>
      </w:r>
      <w:r w:rsidRPr="006710CA">
        <w:rPr>
          <w:sz w:val="24"/>
          <w:szCs w:val="24"/>
          <w:lang w:eastAsia="ar-SA"/>
        </w:rPr>
        <w:t xml:space="preserve"> v kalendárnom roku, ak vyšetrenie alebo ošetrenie nebolo možné vykonať mimo pracovného času, /potvrdenie od jedného lekára na 2 dni  po sebe nasledujúcich  je možné uznať len v akútnych prípadoch/,</w:t>
      </w:r>
    </w:p>
    <w:p w14:paraId="38B0F2AB" w14:textId="77777777" w:rsidR="006710CA" w:rsidRPr="006710CA" w:rsidRDefault="006710CA" w:rsidP="00F304F0">
      <w:pPr>
        <w:suppressAutoHyphens/>
        <w:jc w:val="both"/>
        <w:rPr>
          <w:sz w:val="24"/>
          <w:szCs w:val="24"/>
          <w:lang w:eastAsia="ar-SA"/>
        </w:rPr>
      </w:pPr>
      <w:r w:rsidRPr="006710CA">
        <w:rPr>
          <w:sz w:val="24"/>
          <w:szCs w:val="24"/>
          <w:lang w:eastAsia="ar-SA"/>
        </w:rPr>
        <w:t xml:space="preserve">2/ </w:t>
      </w:r>
      <w:r w:rsidRPr="00F304F0">
        <w:rPr>
          <w:sz w:val="24"/>
          <w:szCs w:val="24"/>
          <w:lang w:eastAsia="ar-SA"/>
        </w:rPr>
        <w:t>sprevádzanie rodinného príslušníka do zdravotníckeho zariadenia</w:t>
      </w:r>
      <w:r w:rsidRPr="006710CA">
        <w:rPr>
          <w:sz w:val="24"/>
          <w:szCs w:val="24"/>
          <w:lang w:eastAsia="ar-SA"/>
        </w:rPr>
        <w:t xml:space="preserve"> - pracovné voľno s náhradou mzdy na nevyhnutne potrebný čas, </w:t>
      </w:r>
      <w:r w:rsidRPr="00F304F0">
        <w:rPr>
          <w:sz w:val="24"/>
          <w:szCs w:val="24"/>
          <w:lang w:eastAsia="ar-SA"/>
        </w:rPr>
        <w:t>najviac na 7 dní</w:t>
      </w:r>
      <w:r w:rsidRPr="006710CA">
        <w:rPr>
          <w:sz w:val="24"/>
          <w:szCs w:val="24"/>
          <w:lang w:eastAsia="ar-SA"/>
        </w:rPr>
        <w:t xml:space="preserve"> v kalendárnom roku, ak vyšetrenie alebo ošetrenie nebolo možné vykonať mimo pracovného času,/potvrdenie od jedného lekára na 2 dni  po sebe nasledujúcich  je možné uznať len v akútnych prípadoch/</w:t>
      </w:r>
      <w:r w:rsidR="006E34C6">
        <w:rPr>
          <w:sz w:val="24"/>
          <w:szCs w:val="24"/>
          <w:lang w:eastAsia="ar-SA"/>
        </w:rPr>
        <w:t>,</w:t>
      </w:r>
    </w:p>
    <w:p w14:paraId="38B0F2AC" w14:textId="77777777" w:rsidR="006710CA" w:rsidRPr="006710CA" w:rsidRDefault="006710CA" w:rsidP="006710CA">
      <w:pPr>
        <w:suppressAutoHyphens/>
        <w:jc w:val="both"/>
        <w:rPr>
          <w:sz w:val="24"/>
          <w:szCs w:val="24"/>
          <w:lang w:eastAsia="ar-SA"/>
        </w:rPr>
      </w:pPr>
      <w:r w:rsidRPr="006710CA">
        <w:rPr>
          <w:sz w:val="24"/>
          <w:szCs w:val="24"/>
          <w:lang w:eastAsia="ar-SA"/>
        </w:rPr>
        <w:t xml:space="preserve">3/ </w:t>
      </w:r>
      <w:r w:rsidRPr="006710CA">
        <w:rPr>
          <w:b/>
          <w:bCs/>
          <w:sz w:val="24"/>
          <w:szCs w:val="24"/>
          <w:lang w:eastAsia="ar-SA"/>
        </w:rPr>
        <w:t xml:space="preserve">preventívne lekárske prehliadky </w:t>
      </w:r>
      <w:r w:rsidRPr="006710CA">
        <w:rPr>
          <w:sz w:val="24"/>
          <w:szCs w:val="24"/>
          <w:lang w:eastAsia="ar-SA"/>
        </w:rPr>
        <w:t xml:space="preserve">- pracovné voľno s náhradou mzdy na nevyhnutne potrebný čas,   </w:t>
      </w:r>
    </w:p>
    <w:p w14:paraId="38B0F2AD" w14:textId="77777777" w:rsidR="006710CA" w:rsidRPr="006710CA" w:rsidRDefault="006710CA" w:rsidP="006710CA">
      <w:pPr>
        <w:suppressAutoHyphens/>
        <w:jc w:val="both"/>
        <w:rPr>
          <w:b/>
          <w:bCs/>
          <w:sz w:val="24"/>
          <w:szCs w:val="24"/>
          <w:lang w:eastAsia="ar-SA"/>
        </w:rPr>
      </w:pPr>
      <w:r w:rsidRPr="006710CA">
        <w:rPr>
          <w:sz w:val="24"/>
          <w:szCs w:val="24"/>
          <w:lang w:eastAsia="ar-SA"/>
        </w:rPr>
        <w:t xml:space="preserve">4/ </w:t>
      </w:r>
      <w:r w:rsidRPr="006710CA">
        <w:rPr>
          <w:b/>
          <w:bCs/>
          <w:sz w:val="24"/>
          <w:szCs w:val="24"/>
          <w:lang w:eastAsia="ar-SA"/>
        </w:rPr>
        <w:t>narodenie dieťaťa</w:t>
      </w:r>
      <w:r w:rsidRPr="006710CA">
        <w:rPr>
          <w:sz w:val="24"/>
          <w:szCs w:val="24"/>
          <w:lang w:eastAsia="ar-SA"/>
        </w:rPr>
        <w:t xml:space="preserve"> -  § 141 ods. 2 písm. b</w:t>
      </w:r>
      <w:r w:rsidRPr="006710CA">
        <w:rPr>
          <w:b/>
          <w:bCs/>
          <w:sz w:val="24"/>
          <w:szCs w:val="24"/>
          <w:lang w:eastAsia="ar-SA"/>
        </w:rPr>
        <w:t>)</w:t>
      </w:r>
    </w:p>
    <w:p w14:paraId="38B0F2AE" w14:textId="77777777" w:rsidR="006710CA" w:rsidRPr="006710CA" w:rsidRDefault="006710CA" w:rsidP="006710CA">
      <w:pPr>
        <w:suppressAutoHyphens/>
        <w:jc w:val="both"/>
        <w:rPr>
          <w:b/>
          <w:bCs/>
          <w:sz w:val="24"/>
          <w:szCs w:val="24"/>
          <w:lang w:eastAsia="ar-SA"/>
        </w:rPr>
      </w:pPr>
      <w:r w:rsidRPr="006710CA">
        <w:rPr>
          <w:sz w:val="24"/>
          <w:szCs w:val="24"/>
          <w:lang w:eastAsia="ar-SA"/>
        </w:rPr>
        <w:t xml:space="preserve">5/ </w:t>
      </w:r>
      <w:r w:rsidRPr="006710CA">
        <w:rPr>
          <w:b/>
          <w:bCs/>
          <w:sz w:val="24"/>
          <w:szCs w:val="24"/>
          <w:lang w:eastAsia="ar-SA"/>
        </w:rPr>
        <w:t>úmrtie rodinného príslušníka</w:t>
      </w:r>
      <w:r w:rsidRPr="006710CA">
        <w:rPr>
          <w:sz w:val="24"/>
          <w:szCs w:val="24"/>
          <w:lang w:eastAsia="ar-SA"/>
        </w:rPr>
        <w:t xml:space="preserve"> -  § 141 ods. 2 písm. d</w:t>
      </w:r>
      <w:r w:rsidRPr="006710CA">
        <w:rPr>
          <w:b/>
          <w:bCs/>
          <w:sz w:val="24"/>
          <w:szCs w:val="24"/>
          <w:lang w:eastAsia="ar-SA"/>
        </w:rPr>
        <w:t>)</w:t>
      </w:r>
    </w:p>
    <w:p w14:paraId="38B0F2AF" w14:textId="77777777" w:rsidR="006710CA" w:rsidRPr="00E56FE3" w:rsidRDefault="006710CA" w:rsidP="006710CA">
      <w:pPr>
        <w:suppressAutoHyphens/>
        <w:jc w:val="both"/>
        <w:rPr>
          <w:bCs/>
          <w:sz w:val="24"/>
          <w:szCs w:val="24"/>
          <w:lang w:eastAsia="ar-SA"/>
        </w:rPr>
      </w:pPr>
      <w:r w:rsidRPr="006710CA">
        <w:rPr>
          <w:sz w:val="24"/>
          <w:szCs w:val="24"/>
          <w:lang w:eastAsia="ar-SA"/>
        </w:rPr>
        <w:t xml:space="preserve">6/ </w:t>
      </w:r>
      <w:r w:rsidRPr="006710CA">
        <w:rPr>
          <w:b/>
          <w:bCs/>
          <w:sz w:val="24"/>
          <w:szCs w:val="24"/>
          <w:lang w:eastAsia="ar-SA"/>
        </w:rPr>
        <w:t>svadba</w:t>
      </w:r>
      <w:r w:rsidRPr="006710CA">
        <w:rPr>
          <w:sz w:val="24"/>
          <w:szCs w:val="24"/>
          <w:lang w:eastAsia="ar-SA"/>
        </w:rPr>
        <w:t xml:space="preserve"> - § 141 ods. 2 písm. e</w:t>
      </w:r>
      <w:r w:rsidRPr="006710CA">
        <w:rPr>
          <w:b/>
          <w:bCs/>
          <w:sz w:val="24"/>
          <w:szCs w:val="24"/>
          <w:lang w:eastAsia="ar-SA"/>
        </w:rPr>
        <w:t xml:space="preserve">) </w:t>
      </w:r>
      <w:r w:rsidRPr="006710CA">
        <w:rPr>
          <w:sz w:val="24"/>
          <w:szCs w:val="24"/>
          <w:lang w:eastAsia="ar-SA"/>
        </w:rPr>
        <w:t>pracovné voľno s náhradou mzdy na nevyhnutne</w:t>
      </w:r>
      <w:r w:rsidRPr="006710CA">
        <w:rPr>
          <w:b/>
          <w:bCs/>
          <w:sz w:val="24"/>
          <w:szCs w:val="24"/>
          <w:lang w:eastAsia="ar-SA"/>
        </w:rPr>
        <w:t xml:space="preserve"> </w:t>
      </w:r>
      <w:r w:rsidRPr="006710CA">
        <w:rPr>
          <w:sz w:val="24"/>
          <w:szCs w:val="24"/>
          <w:lang w:eastAsia="ar-SA"/>
        </w:rPr>
        <w:t>potrebný</w:t>
      </w:r>
      <w:r w:rsidRPr="006710CA">
        <w:rPr>
          <w:b/>
          <w:bCs/>
          <w:sz w:val="24"/>
          <w:szCs w:val="24"/>
          <w:lang w:eastAsia="ar-SA"/>
        </w:rPr>
        <w:t xml:space="preserve"> </w:t>
      </w:r>
      <w:r w:rsidRPr="006710CA">
        <w:rPr>
          <w:sz w:val="24"/>
          <w:szCs w:val="24"/>
          <w:lang w:eastAsia="ar-SA"/>
        </w:rPr>
        <w:t>čas</w:t>
      </w:r>
      <w:r w:rsidRPr="006710CA">
        <w:rPr>
          <w:b/>
          <w:bCs/>
          <w:sz w:val="24"/>
          <w:szCs w:val="24"/>
          <w:lang w:eastAsia="ar-SA"/>
        </w:rPr>
        <w:t xml:space="preserve">, </w:t>
      </w:r>
      <w:r w:rsidRPr="00E56FE3">
        <w:rPr>
          <w:bCs/>
          <w:sz w:val="24"/>
          <w:szCs w:val="24"/>
          <w:lang w:eastAsia="ar-SA"/>
        </w:rPr>
        <w:t>najviac na 1 deň na zabezpečenie  vlastnej svadby,</w:t>
      </w:r>
    </w:p>
    <w:p w14:paraId="38B0F2B0" w14:textId="77777777" w:rsidR="006710CA" w:rsidRPr="00E56FE3" w:rsidRDefault="006710CA" w:rsidP="006710CA">
      <w:pPr>
        <w:suppressAutoHyphens/>
        <w:jc w:val="both"/>
        <w:rPr>
          <w:bCs/>
          <w:sz w:val="24"/>
          <w:szCs w:val="24"/>
          <w:lang w:eastAsia="ar-SA"/>
        </w:rPr>
      </w:pPr>
      <w:r w:rsidRPr="00E56FE3">
        <w:rPr>
          <w:bCs/>
          <w:sz w:val="24"/>
          <w:szCs w:val="24"/>
          <w:lang w:eastAsia="ar-SA"/>
        </w:rPr>
        <w:t xml:space="preserve"> </w:t>
      </w:r>
    </w:p>
    <w:p w14:paraId="38B0F2B1" w14:textId="77777777" w:rsidR="006710CA" w:rsidRPr="006710CA" w:rsidRDefault="006710CA" w:rsidP="006710CA">
      <w:pPr>
        <w:suppressAutoHyphens/>
        <w:jc w:val="both"/>
        <w:rPr>
          <w:sz w:val="24"/>
          <w:szCs w:val="24"/>
          <w:lang w:eastAsia="ar-SA"/>
        </w:rPr>
      </w:pPr>
      <w:r w:rsidRPr="006710CA">
        <w:rPr>
          <w:b/>
          <w:bCs/>
          <w:sz w:val="24"/>
          <w:szCs w:val="24"/>
          <w:lang w:eastAsia="ar-SA"/>
        </w:rPr>
        <w:t>e)</w:t>
      </w:r>
      <w:r w:rsidRPr="006710CA">
        <w:rPr>
          <w:sz w:val="24"/>
          <w:szCs w:val="24"/>
          <w:lang w:eastAsia="ar-SA"/>
        </w:rPr>
        <w:t xml:space="preserve"> Zamestnávateľ sa zaväzuje podľa zákona č. 650/2004 Z. z. o Doplnkovom dôchodkovom sporení v platnom znení plniť svoje povinnosti stanovené zamestnávateľskou zmluvou uzatvorenou s</w:t>
      </w:r>
      <w:r w:rsidR="0002199D">
        <w:rPr>
          <w:sz w:val="24"/>
          <w:szCs w:val="24"/>
          <w:lang w:eastAsia="ar-SA"/>
        </w:rPr>
        <w:t> </w:t>
      </w:r>
      <w:r w:rsidRPr="006710CA">
        <w:rPr>
          <w:b/>
          <w:bCs/>
          <w:sz w:val="24"/>
          <w:szCs w:val="24"/>
          <w:lang w:eastAsia="ar-SA"/>
        </w:rPr>
        <w:t>DDS</w:t>
      </w:r>
      <w:r w:rsidR="0002199D">
        <w:rPr>
          <w:b/>
          <w:bCs/>
          <w:sz w:val="24"/>
          <w:szCs w:val="24"/>
          <w:lang w:eastAsia="ar-SA"/>
        </w:rPr>
        <w:t>.</w:t>
      </w:r>
      <w:r w:rsidRPr="006710CA">
        <w:rPr>
          <w:sz w:val="24"/>
          <w:szCs w:val="24"/>
          <w:lang w:eastAsia="ar-SA"/>
        </w:rPr>
        <w:t xml:space="preserve"> Výška príspevku zamestnávateľa pre zamestnancov, ktorí majú uzatvorenú </w:t>
      </w:r>
      <w:r w:rsidR="00F304F0" w:rsidRPr="006710CA">
        <w:rPr>
          <w:sz w:val="24"/>
          <w:szCs w:val="24"/>
          <w:lang w:eastAsia="ar-SA"/>
        </w:rPr>
        <w:t>účastnícku</w:t>
      </w:r>
      <w:r w:rsidRPr="006710CA">
        <w:rPr>
          <w:sz w:val="24"/>
          <w:szCs w:val="24"/>
          <w:lang w:eastAsia="ar-SA"/>
        </w:rPr>
        <w:t xml:space="preserve"> zmluvu s</w:t>
      </w:r>
      <w:r w:rsidR="00F304F0">
        <w:rPr>
          <w:sz w:val="24"/>
          <w:szCs w:val="24"/>
          <w:lang w:eastAsia="ar-SA"/>
        </w:rPr>
        <w:t> </w:t>
      </w:r>
      <w:r w:rsidRPr="006710CA">
        <w:rPr>
          <w:sz w:val="24"/>
          <w:szCs w:val="24"/>
          <w:lang w:eastAsia="ar-SA"/>
        </w:rPr>
        <w:t xml:space="preserve">DDS a s ktorými má uzatvorenú zmluvu zamestnávateľ je  </w:t>
      </w:r>
      <w:r w:rsidRPr="006710CA">
        <w:rPr>
          <w:b/>
          <w:bCs/>
          <w:sz w:val="24"/>
          <w:szCs w:val="24"/>
          <w:lang w:eastAsia="ar-SA"/>
        </w:rPr>
        <w:t>vo výške 3</w:t>
      </w:r>
      <w:r w:rsidR="00430779">
        <w:rPr>
          <w:b/>
          <w:bCs/>
          <w:sz w:val="24"/>
          <w:szCs w:val="24"/>
          <w:lang w:eastAsia="ar-SA"/>
        </w:rPr>
        <w:t xml:space="preserve"> %</w:t>
      </w:r>
      <w:r w:rsidRPr="006710CA">
        <w:rPr>
          <w:b/>
          <w:bCs/>
          <w:sz w:val="24"/>
          <w:szCs w:val="24"/>
          <w:lang w:eastAsia="ar-SA"/>
        </w:rPr>
        <w:t xml:space="preserve"> mesačne</w:t>
      </w:r>
      <w:r w:rsidR="00430779">
        <w:rPr>
          <w:b/>
          <w:bCs/>
          <w:sz w:val="24"/>
          <w:szCs w:val="24"/>
          <w:lang w:eastAsia="ar-SA"/>
        </w:rPr>
        <w:t xml:space="preserve"> </w:t>
      </w:r>
      <w:r w:rsidR="00430779">
        <w:rPr>
          <w:bCs/>
          <w:sz w:val="24"/>
          <w:szCs w:val="24"/>
          <w:lang w:eastAsia="ar-SA"/>
        </w:rPr>
        <w:t>z hrubej mzdy bez ostatných náhrad zamestnanca.</w:t>
      </w:r>
      <w:r w:rsidRPr="006710CA">
        <w:rPr>
          <w:sz w:val="24"/>
          <w:szCs w:val="24"/>
          <w:lang w:eastAsia="ar-SA"/>
        </w:rPr>
        <w:t xml:space="preserve"> </w:t>
      </w:r>
    </w:p>
    <w:p w14:paraId="38B0F2B2" w14:textId="77777777" w:rsidR="006710CA" w:rsidRPr="006710CA" w:rsidRDefault="006710CA" w:rsidP="006710CA">
      <w:pPr>
        <w:suppressAutoHyphens/>
        <w:jc w:val="both"/>
        <w:rPr>
          <w:sz w:val="24"/>
          <w:szCs w:val="24"/>
          <w:lang w:eastAsia="ar-SA"/>
        </w:rPr>
      </w:pPr>
      <w:r w:rsidRPr="006710CA">
        <w:rPr>
          <w:sz w:val="24"/>
          <w:szCs w:val="24"/>
          <w:lang w:eastAsia="ar-SA"/>
        </w:rPr>
        <w:t xml:space="preserve"> </w:t>
      </w:r>
    </w:p>
    <w:p w14:paraId="38B0F2B3" w14:textId="77777777" w:rsidR="006710CA" w:rsidRPr="006710CA" w:rsidRDefault="006710CA" w:rsidP="006710CA">
      <w:pPr>
        <w:suppressAutoHyphens/>
        <w:jc w:val="both"/>
        <w:rPr>
          <w:sz w:val="24"/>
          <w:szCs w:val="24"/>
          <w:lang w:eastAsia="ar-SA"/>
        </w:rPr>
      </w:pPr>
      <w:r w:rsidRPr="006710CA">
        <w:rPr>
          <w:b/>
          <w:bCs/>
          <w:sz w:val="24"/>
          <w:szCs w:val="24"/>
          <w:lang w:eastAsia="ar-SA"/>
        </w:rPr>
        <w:t>f)</w:t>
      </w:r>
      <w:r w:rsidRPr="006710CA">
        <w:rPr>
          <w:sz w:val="24"/>
          <w:szCs w:val="24"/>
          <w:lang w:eastAsia="ar-SA"/>
        </w:rPr>
        <w:t xml:space="preserve"> v </w:t>
      </w:r>
      <w:r w:rsidRPr="00F304F0">
        <w:rPr>
          <w:b/>
          <w:sz w:val="24"/>
          <w:szCs w:val="24"/>
          <w:lang w:eastAsia="ar-SA"/>
        </w:rPr>
        <w:t>súlade  s §136 Zákonníka práce sa dopĺňa o osobitný predpis</w:t>
      </w:r>
      <w:r w:rsidR="006E34C6">
        <w:rPr>
          <w:sz w:val="24"/>
          <w:szCs w:val="24"/>
          <w:lang w:eastAsia="ar-SA"/>
        </w:rPr>
        <w:t xml:space="preserve"> </w:t>
      </w:r>
    </w:p>
    <w:p w14:paraId="38B0F2B4" w14:textId="77777777" w:rsidR="006710CA" w:rsidRDefault="006710CA" w:rsidP="006710CA">
      <w:pPr>
        <w:suppressAutoHyphens/>
        <w:jc w:val="both"/>
        <w:rPr>
          <w:bCs/>
          <w:sz w:val="24"/>
          <w:szCs w:val="24"/>
          <w:lang w:eastAsia="ar-SA"/>
        </w:rPr>
      </w:pPr>
      <w:r w:rsidRPr="00F304F0">
        <w:rPr>
          <w:bCs/>
          <w:sz w:val="24"/>
          <w:szCs w:val="24"/>
          <w:lang w:eastAsia="ar-SA"/>
        </w:rPr>
        <w:t xml:space="preserve">Zamestnávateľ poskytne pri príležitosti Dňa matiek jeden deň pracovného voľna s náhradou mzdy všetkým </w:t>
      </w:r>
      <w:r w:rsidR="00E56FE3">
        <w:rPr>
          <w:bCs/>
          <w:sz w:val="24"/>
          <w:szCs w:val="24"/>
          <w:lang w:eastAsia="ar-SA"/>
        </w:rPr>
        <w:t>zamestnancom</w:t>
      </w:r>
      <w:r w:rsidRPr="00F304F0">
        <w:rPr>
          <w:bCs/>
          <w:sz w:val="24"/>
          <w:szCs w:val="24"/>
          <w:lang w:eastAsia="ar-SA"/>
        </w:rPr>
        <w:t>. Pracovné voľno je možné čerpať len v priebehu mesiaca máj.</w:t>
      </w:r>
    </w:p>
    <w:p w14:paraId="38B0F2B5" w14:textId="77777777" w:rsidR="00AB4C24" w:rsidRDefault="00AB4C24" w:rsidP="006710CA">
      <w:pPr>
        <w:suppressAutoHyphens/>
        <w:jc w:val="both"/>
        <w:rPr>
          <w:bCs/>
          <w:sz w:val="24"/>
          <w:szCs w:val="24"/>
          <w:lang w:eastAsia="ar-SA"/>
        </w:rPr>
      </w:pPr>
    </w:p>
    <w:p w14:paraId="38B0F2B6" w14:textId="77777777" w:rsidR="00AB4C24" w:rsidRPr="00AB4C24" w:rsidRDefault="00AB4C24" w:rsidP="006710CA">
      <w:pPr>
        <w:suppressAutoHyphens/>
        <w:jc w:val="both"/>
        <w:rPr>
          <w:bCs/>
          <w:sz w:val="24"/>
          <w:szCs w:val="24"/>
          <w:lang w:eastAsia="ar-SA"/>
        </w:rPr>
      </w:pPr>
      <w:r>
        <w:rPr>
          <w:b/>
          <w:bCs/>
          <w:sz w:val="24"/>
          <w:szCs w:val="24"/>
          <w:lang w:eastAsia="ar-SA"/>
        </w:rPr>
        <w:t xml:space="preserve">g) </w:t>
      </w:r>
      <w:r>
        <w:rPr>
          <w:bCs/>
          <w:sz w:val="24"/>
          <w:szCs w:val="24"/>
          <w:lang w:eastAsia="ar-SA"/>
        </w:rPr>
        <w:t xml:space="preserve">Zamestnávateľ poskytne zamestnancovi, ktorý sprevádza dieťa do 12 rokov veku v deň začatia nového školského roka do školského alebo predškolského zariadenia ,  jeden deň pracovného voľna s náhradou mzdy. </w:t>
      </w:r>
      <w:r w:rsidR="00901C15">
        <w:rPr>
          <w:bCs/>
          <w:sz w:val="24"/>
          <w:szCs w:val="24"/>
          <w:lang w:eastAsia="ar-SA"/>
        </w:rPr>
        <w:t xml:space="preserve">Sprievod </w:t>
      </w:r>
      <w:r>
        <w:rPr>
          <w:bCs/>
          <w:sz w:val="24"/>
          <w:szCs w:val="24"/>
          <w:lang w:eastAsia="ar-SA"/>
        </w:rPr>
        <w:t xml:space="preserve">do školského alebo predškolského zariadenia bude potvrdený na priepustke </w:t>
      </w:r>
      <w:r w:rsidR="003B169C">
        <w:rPr>
          <w:bCs/>
          <w:sz w:val="24"/>
          <w:szCs w:val="24"/>
          <w:lang w:eastAsia="ar-SA"/>
        </w:rPr>
        <w:t>.</w:t>
      </w:r>
      <w:r>
        <w:rPr>
          <w:bCs/>
          <w:sz w:val="24"/>
          <w:szCs w:val="24"/>
          <w:lang w:eastAsia="ar-SA"/>
        </w:rPr>
        <w:t xml:space="preserve">  </w:t>
      </w:r>
    </w:p>
    <w:p w14:paraId="38B0F2B7" w14:textId="77777777" w:rsidR="00AB4C24" w:rsidRPr="00AB4C24" w:rsidRDefault="00AB4C24" w:rsidP="00AB4C24">
      <w:pPr>
        <w:suppressAutoHyphens/>
        <w:ind w:left="1440"/>
        <w:jc w:val="both"/>
        <w:rPr>
          <w:b/>
          <w:bCs/>
          <w:sz w:val="24"/>
          <w:szCs w:val="24"/>
          <w:lang w:eastAsia="ar-SA"/>
        </w:rPr>
      </w:pPr>
    </w:p>
    <w:p w14:paraId="38B0F2B8" w14:textId="77777777" w:rsidR="006710CA" w:rsidRPr="00E56FE3" w:rsidRDefault="006710CA" w:rsidP="00E56FE3">
      <w:pPr>
        <w:suppressAutoHyphens/>
        <w:jc w:val="center"/>
        <w:rPr>
          <w:b/>
          <w:sz w:val="28"/>
          <w:szCs w:val="28"/>
          <w:lang w:eastAsia="ar-SA"/>
        </w:rPr>
      </w:pPr>
      <w:r w:rsidRPr="006710CA">
        <w:rPr>
          <w:sz w:val="24"/>
          <w:szCs w:val="24"/>
          <w:lang w:eastAsia="ar-SA"/>
        </w:rPr>
        <w:br/>
      </w:r>
      <w:r w:rsidRPr="00E56FE3">
        <w:rPr>
          <w:b/>
          <w:sz w:val="28"/>
          <w:szCs w:val="28"/>
          <w:lang w:eastAsia="ar-SA"/>
        </w:rPr>
        <w:t>C. Osobité ustanovenia</w:t>
      </w:r>
    </w:p>
    <w:p w14:paraId="38B0F2B9" w14:textId="77777777" w:rsidR="006710CA" w:rsidRPr="006710CA" w:rsidRDefault="006710CA" w:rsidP="006710CA">
      <w:pPr>
        <w:suppressAutoHyphens/>
        <w:jc w:val="both"/>
        <w:rPr>
          <w:sz w:val="24"/>
          <w:szCs w:val="24"/>
          <w:lang w:eastAsia="ar-SA"/>
        </w:rPr>
      </w:pPr>
      <w:r w:rsidRPr="006710CA">
        <w:rPr>
          <w:sz w:val="24"/>
          <w:szCs w:val="24"/>
          <w:lang w:eastAsia="ar-SA"/>
        </w:rPr>
        <w:t xml:space="preserve">a, V rámci zachovania vysokej úrovne organizácie Psychosociálne centrum, je potrebné dodržiavať kultúru obliekania u zamestnancov a zamestnankýň prislúchajúcim charakteru výkonu ich práce.   </w:t>
      </w:r>
    </w:p>
    <w:p w14:paraId="38B0F2BA" w14:textId="77777777" w:rsidR="006710CA" w:rsidRPr="006710CA" w:rsidRDefault="006710CA" w:rsidP="006710CA">
      <w:pPr>
        <w:suppressAutoHyphens/>
        <w:jc w:val="both"/>
        <w:rPr>
          <w:sz w:val="24"/>
          <w:szCs w:val="24"/>
          <w:lang w:eastAsia="ar-SA"/>
        </w:rPr>
      </w:pPr>
      <w:r w:rsidRPr="006710CA">
        <w:rPr>
          <w:sz w:val="24"/>
          <w:szCs w:val="24"/>
          <w:lang w:eastAsia="ar-SA"/>
        </w:rPr>
        <w:t xml:space="preserve">b, Prijímanie súkromných návštev na pracovisku priamo v kancelárii je zakázané. Na čas nevyhnutnej potreby môže zamestnanec súkromné záležitosti vybaviť v priestoroch čakárne ak nie sú v nej prítomní klienti Psychosociálneho centra alebo v priestoroch  kuchynky. V priestoroch pobočky Psychosociálneho centra na Južnej triede 23 v Košiciach, v priestoroch prijímacieho vestibulu. </w:t>
      </w:r>
    </w:p>
    <w:p w14:paraId="38B0F2BB" w14:textId="77777777" w:rsidR="006710CA" w:rsidRPr="006710CA" w:rsidRDefault="006710CA" w:rsidP="006710CA">
      <w:pPr>
        <w:suppressAutoHyphens/>
        <w:jc w:val="both"/>
        <w:rPr>
          <w:sz w:val="24"/>
          <w:szCs w:val="24"/>
          <w:lang w:eastAsia="ar-SA"/>
        </w:rPr>
      </w:pPr>
      <w:r w:rsidRPr="006710CA">
        <w:rPr>
          <w:sz w:val="24"/>
          <w:szCs w:val="24"/>
          <w:lang w:eastAsia="ar-SA"/>
        </w:rPr>
        <w:t xml:space="preserve">c, Je potrebné dbať o sústavné zvyšovanie estetickej úrovne pracovného prostredia, vytvárať a chrániť dobré meno príspevkovej organizácie Psychosociálne centrum. </w:t>
      </w:r>
    </w:p>
    <w:p w14:paraId="38B0F2BC" w14:textId="77777777" w:rsidR="006710CA" w:rsidRPr="006710CA" w:rsidRDefault="006710CA" w:rsidP="006710CA">
      <w:pPr>
        <w:suppressAutoHyphens/>
        <w:jc w:val="both"/>
        <w:rPr>
          <w:sz w:val="24"/>
          <w:szCs w:val="24"/>
          <w:lang w:eastAsia="ar-SA"/>
        </w:rPr>
      </w:pPr>
      <w:r w:rsidRPr="006710CA">
        <w:rPr>
          <w:sz w:val="24"/>
          <w:szCs w:val="24"/>
          <w:lang w:eastAsia="ar-SA"/>
        </w:rPr>
        <w:t xml:space="preserve">d, Pri vzájomnom styku dodržiavať pravidlá slušnosti a občianskeho spolužitia s cieľom vytvárať priaznivú pracovnú atmosféru, ktorá má motivovať všetkých zamestnancov k plneniu prijatých úloh.           </w:t>
      </w:r>
    </w:p>
    <w:p w14:paraId="38B0F2BD" w14:textId="77777777" w:rsidR="006710CA" w:rsidRDefault="006710CA" w:rsidP="006710CA">
      <w:pPr>
        <w:suppressAutoHyphens/>
        <w:jc w:val="both"/>
        <w:rPr>
          <w:sz w:val="24"/>
          <w:szCs w:val="24"/>
          <w:lang w:eastAsia="ar-SA"/>
        </w:rPr>
      </w:pPr>
      <w:r w:rsidRPr="006710CA">
        <w:rPr>
          <w:sz w:val="24"/>
          <w:szCs w:val="24"/>
          <w:lang w:eastAsia="ar-SA"/>
        </w:rPr>
        <w:t>e,  Zamestnanec nesmie vykonávať činnosti rovnaké alebo podobné, ktoré vykonáva v Psychosociálnom centre pre iné osoby, iného zamestnávateľa, alebo vlastné obohatenie bez písomn</w:t>
      </w:r>
      <w:r w:rsidR="006E34C6">
        <w:rPr>
          <w:sz w:val="24"/>
          <w:szCs w:val="24"/>
          <w:lang w:eastAsia="ar-SA"/>
        </w:rPr>
        <w:t xml:space="preserve">ého súhlasu riaditeľky </w:t>
      </w:r>
      <w:r w:rsidRPr="006710CA">
        <w:rPr>
          <w:sz w:val="24"/>
          <w:szCs w:val="24"/>
          <w:lang w:eastAsia="ar-SA"/>
        </w:rPr>
        <w:t xml:space="preserve"> Psychosociálneho centra.</w:t>
      </w:r>
    </w:p>
    <w:p w14:paraId="38B0F2BE" w14:textId="77777777" w:rsidR="00B55EAE" w:rsidRPr="006710CA" w:rsidRDefault="00B55EAE" w:rsidP="006710CA">
      <w:pPr>
        <w:suppressAutoHyphens/>
        <w:jc w:val="both"/>
        <w:rPr>
          <w:sz w:val="24"/>
          <w:szCs w:val="24"/>
          <w:lang w:eastAsia="ar-SA"/>
        </w:rPr>
      </w:pPr>
    </w:p>
    <w:p w14:paraId="38B0F2BF" w14:textId="77777777" w:rsidR="006710CA" w:rsidRPr="006710CA" w:rsidRDefault="006710CA" w:rsidP="006710CA">
      <w:pPr>
        <w:suppressAutoHyphens/>
        <w:jc w:val="both"/>
        <w:rPr>
          <w:sz w:val="24"/>
          <w:szCs w:val="24"/>
          <w:lang w:eastAsia="ar-SA"/>
        </w:rPr>
      </w:pPr>
    </w:p>
    <w:p w14:paraId="38B0F2C0" w14:textId="77777777" w:rsidR="006710CA" w:rsidRPr="00E56FE3" w:rsidRDefault="006710CA" w:rsidP="00E56FE3">
      <w:pPr>
        <w:suppressAutoHyphens/>
        <w:jc w:val="center"/>
        <w:rPr>
          <w:b/>
          <w:sz w:val="28"/>
          <w:szCs w:val="28"/>
          <w:lang w:eastAsia="ar-SA"/>
        </w:rPr>
      </w:pPr>
      <w:r w:rsidRPr="00E56FE3">
        <w:rPr>
          <w:b/>
          <w:sz w:val="28"/>
          <w:szCs w:val="28"/>
          <w:lang w:eastAsia="ar-SA"/>
        </w:rPr>
        <w:t>D. Záverečné ustanovenia</w:t>
      </w:r>
    </w:p>
    <w:p w14:paraId="38B0F2C1" w14:textId="77777777" w:rsidR="006E34C6" w:rsidRDefault="006E34C6" w:rsidP="006710CA">
      <w:pPr>
        <w:suppressAutoHyphens/>
        <w:jc w:val="both"/>
        <w:rPr>
          <w:b/>
          <w:sz w:val="24"/>
          <w:szCs w:val="24"/>
          <w:lang w:eastAsia="ar-SA"/>
        </w:rPr>
      </w:pPr>
      <w:r>
        <w:rPr>
          <w:b/>
          <w:sz w:val="24"/>
          <w:szCs w:val="24"/>
          <w:lang w:eastAsia="ar-SA"/>
        </w:rPr>
        <w:t xml:space="preserve">                                                        </w:t>
      </w:r>
    </w:p>
    <w:p w14:paraId="38B0F2C2" w14:textId="77777777" w:rsidR="006710CA" w:rsidRPr="006710CA" w:rsidRDefault="006710CA" w:rsidP="006E34C6">
      <w:pPr>
        <w:suppressAutoHyphens/>
        <w:jc w:val="center"/>
        <w:rPr>
          <w:b/>
          <w:sz w:val="24"/>
          <w:szCs w:val="24"/>
          <w:lang w:eastAsia="ar-SA"/>
        </w:rPr>
      </w:pPr>
      <w:r w:rsidRPr="006710CA">
        <w:rPr>
          <w:b/>
          <w:sz w:val="24"/>
          <w:szCs w:val="24"/>
          <w:lang w:eastAsia="ar-SA"/>
        </w:rPr>
        <w:t>D.1. Záväznosť</w:t>
      </w:r>
    </w:p>
    <w:p w14:paraId="38B0F2C3" w14:textId="77777777" w:rsidR="006710CA" w:rsidRPr="006710CA" w:rsidRDefault="006710CA" w:rsidP="006710CA">
      <w:pPr>
        <w:suppressAutoHyphens/>
        <w:jc w:val="both"/>
        <w:rPr>
          <w:sz w:val="24"/>
          <w:szCs w:val="24"/>
          <w:lang w:eastAsia="ar-SA"/>
        </w:rPr>
      </w:pPr>
      <w:r w:rsidRPr="006710CA">
        <w:rPr>
          <w:sz w:val="24"/>
          <w:szCs w:val="24"/>
          <w:lang w:eastAsia="ar-SA"/>
        </w:rPr>
        <w:t>Smernica Pracovný poriadok je záväzná pre všetkých zamestna</w:t>
      </w:r>
      <w:r w:rsidR="006E34C6">
        <w:rPr>
          <w:sz w:val="24"/>
          <w:szCs w:val="24"/>
          <w:lang w:eastAsia="ar-SA"/>
        </w:rPr>
        <w:t xml:space="preserve">ncov Psychosociálneho centra. Priamy nadriadený zamestnanec  je povinný oboznámiť </w:t>
      </w:r>
      <w:r w:rsidRPr="006710CA">
        <w:rPr>
          <w:sz w:val="24"/>
          <w:szCs w:val="24"/>
          <w:lang w:eastAsia="ar-SA"/>
        </w:rPr>
        <w:t xml:space="preserve"> novoprijatého zamestnan</w:t>
      </w:r>
      <w:r w:rsidR="006E34C6">
        <w:rPr>
          <w:sz w:val="24"/>
          <w:szCs w:val="24"/>
          <w:lang w:eastAsia="ar-SA"/>
        </w:rPr>
        <w:t>ca s Pracovným poriadkom , ktorý</w:t>
      </w:r>
      <w:r w:rsidRPr="006710CA">
        <w:rPr>
          <w:sz w:val="24"/>
          <w:szCs w:val="24"/>
          <w:lang w:eastAsia="ar-SA"/>
        </w:rPr>
        <w:t xml:space="preserve"> </w:t>
      </w:r>
      <w:r w:rsidR="006E34C6">
        <w:rPr>
          <w:sz w:val="24"/>
          <w:szCs w:val="24"/>
          <w:lang w:eastAsia="ar-SA"/>
        </w:rPr>
        <w:t>preukázateľným spôsobom potvrdí</w:t>
      </w:r>
      <w:r w:rsidRPr="006710CA">
        <w:rPr>
          <w:sz w:val="24"/>
          <w:szCs w:val="24"/>
          <w:lang w:eastAsia="ar-SA"/>
        </w:rPr>
        <w:t xml:space="preserve">, že </w:t>
      </w:r>
      <w:r w:rsidR="006E34C6">
        <w:rPr>
          <w:sz w:val="24"/>
          <w:szCs w:val="24"/>
          <w:lang w:eastAsia="ar-SA"/>
        </w:rPr>
        <w:t>sa oboznámil s obsahom, vzal</w:t>
      </w:r>
      <w:r w:rsidRPr="006710CA">
        <w:rPr>
          <w:sz w:val="24"/>
          <w:szCs w:val="24"/>
          <w:lang w:eastAsia="ar-SA"/>
        </w:rPr>
        <w:t xml:space="preserve"> na vedomie </w:t>
      </w:r>
      <w:r w:rsidR="006E34C6">
        <w:rPr>
          <w:sz w:val="24"/>
          <w:szCs w:val="24"/>
          <w:lang w:eastAsia="ar-SA"/>
        </w:rPr>
        <w:t>ustanovenia Pracovného poriadku a bude ich dodržiavať.</w:t>
      </w:r>
    </w:p>
    <w:p w14:paraId="38B0F2C4" w14:textId="77777777" w:rsidR="006710CA" w:rsidRPr="006710CA" w:rsidRDefault="006710CA" w:rsidP="006710CA">
      <w:pPr>
        <w:suppressAutoHyphens/>
        <w:jc w:val="both"/>
        <w:rPr>
          <w:sz w:val="24"/>
          <w:szCs w:val="24"/>
          <w:lang w:eastAsia="ar-SA"/>
        </w:rPr>
      </w:pPr>
      <w:r w:rsidRPr="006710CA">
        <w:rPr>
          <w:sz w:val="24"/>
          <w:szCs w:val="24"/>
          <w:lang w:eastAsia="ar-SA"/>
        </w:rPr>
        <w:t xml:space="preserve"> </w:t>
      </w:r>
    </w:p>
    <w:p w14:paraId="38B0F2C5" w14:textId="77777777" w:rsidR="006710CA" w:rsidRPr="006710CA" w:rsidRDefault="006710CA" w:rsidP="006E34C6">
      <w:pPr>
        <w:suppressAutoHyphens/>
        <w:jc w:val="center"/>
        <w:rPr>
          <w:b/>
          <w:sz w:val="24"/>
          <w:szCs w:val="24"/>
          <w:lang w:eastAsia="ar-SA"/>
        </w:rPr>
      </w:pPr>
      <w:r w:rsidRPr="006710CA">
        <w:rPr>
          <w:b/>
          <w:sz w:val="24"/>
          <w:szCs w:val="24"/>
          <w:lang w:eastAsia="ar-SA"/>
        </w:rPr>
        <w:t>D.2. Platnosť a účinnosť</w:t>
      </w:r>
    </w:p>
    <w:p w14:paraId="38B0F2C6" w14:textId="77777777" w:rsidR="000D4690" w:rsidRDefault="000D4690" w:rsidP="006710CA">
      <w:pPr>
        <w:suppressAutoHyphens/>
        <w:jc w:val="both"/>
        <w:rPr>
          <w:sz w:val="24"/>
          <w:szCs w:val="24"/>
          <w:lang w:eastAsia="ar-SA"/>
        </w:rPr>
      </w:pPr>
    </w:p>
    <w:p w14:paraId="38B0F2C7" w14:textId="77777777" w:rsidR="006710CA" w:rsidRPr="006710CA" w:rsidRDefault="006710CA" w:rsidP="006710CA">
      <w:pPr>
        <w:suppressAutoHyphens/>
        <w:jc w:val="both"/>
        <w:rPr>
          <w:sz w:val="24"/>
          <w:szCs w:val="24"/>
          <w:lang w:eastAsia="ar-SA"/>
        </w:rPr>
      </w:pPr>
      <w:r w:rsidRPr="006710CA">
        <w:rPr>
          <w:sz w:val="24"/>
          <w:szCs w:val="24"/>
          <w:lang w:eastAsia="ar-SA"/>
        </w:rPr>
        <w:t xml:space="preserve">Smernica nadobúda účinnosť </w:t>
      </w:r>
      <w:r w:rsidR="000D4690">
        <w:rPr>
          <w:sz w:val="24"/>
          <w:szCs w:val="24"/>
          <w:lang w:eastAsia="ar-SA"/>
        </w:rPr>
        <w:t>0</w:t>
      </w:r>
      <w:r w:rsidR="00901C15">
        <w:rPr>
          <w:sz w:val="24"/>
          <w:szCs w:val="24"/>
          <w:lang w:eastAsia="ar-SA"/>
        </w:rPr>
        <w:t>1.</w:t>
      </w:r>
      <w:r w:rsidR="00DA7211">
        <w:rPr>
          <w:sz w:val="24"/>
          <w:szCs w:val="24"/>
          <w:lang w:eastAsia="ar-SA"/>
        </w:rPr>
        <w:t>03</w:t>
      </w:r>
      <w:r w:rsidR="000D4690">
        <w:rPr>
          <w:sz w:val="24"/>
          <w:szCs w:val="24"/>
          <w:lang w:eastAsia="ar-SA"/>
        </w:rPr>
        <w:t>.202</w:t>
      </w:r>
      <w:r w:rsidR="000B3927">
        <w:rPr>
          <w:sz w:val="24"/>
          <w:szCs w:val="24"/>
          <w:lang w:eastAsia="ar-SA"/>
        </w:rPr>
        <w:t>3</w:t>
      </w:r>
      <w:r w:rsidR="006E34C6">
        <w:rPr>
          <w:sz w:val="24"/>
          <w:szCs w:val="24"/>
          <w:lang w:eastAsia="ar-SA"/>
        </w:rPr>
        <w:t xml:space="preserve">, </w:t>
      </w:r>
      <w:r w:rsidRPr="006710CA">
        <w:rPr>
          <w:sz w:val="24"/>
          <w:szCs w:val="24"/>
          <w:lang w:eastAsia="ar-SA"/>
        </w:rPr>
        <w:t xml:space="preserve">po predchádzajúcom súhlase </w:t>
      </w:r>
      <w:r w:rsidR="000B3927">
        <w:rPr>
          <w:sz w:val="24"/>
          <w:szCs w:val="24"/>
          <w:lang w:eastAsia="ar-SA"/>
        </w:rPr>
        <w:t xml:space="preserve">zástupcu </w:t>
      </w:r>
      <w:r w:rsidRPr="006710CA">
        <w:rPr>
          <w:sz w:val="24"/>
          <w:szCs w:val="24"/>
          <w:lang w:eastAsia="ar-SA"/>
        </w:rPr>
        <w:t>zame</w:t>
      </w:r>
      <w:r w:rsidR="006E34C6">
        <w:rPr>
          <w:sz w:val="24"/>
          <w:szCs w:val="24"/>
          <w:lang w:eastAsia="ar-SA"/>
        </w:rPr>
        <w:t>stnancov</w:t>
      </w:r>
      <w:r w:rsidRPr="006710CA">
        <w:rPr>
          <w:sz w:val="24"/>
          <w:szCs w:val="24"/>
          <w:lang w:eastAsia="ar-SA"/>
        </w:rPr>
        <w:t xml:space="preserve"> a nasledujúcim dňom jej vydania.</w:t>
      </w:r>
    </w:p>
    <w:p w14:paraId="38B0F2C8" w14:textId="77777777" w:rsidR="006710CA" w:rsidRPr="006710CA" w:rsidRDefault="006710CA" w:rsidP="006710CA">
      <w:pPr>
        <w:suppressAutoHyphens/>
        <w:jc w:val="both"/>
        <w:rPr>
          <w:sz w:val="24"/>
          <w:szCs w:val="24"/>
          <w:lang w:eastAsia="ar-SA"/>
        </w:rPr>
      </w:pPr>
    </w:p>
    <w:p w14:paraId="38B0F2C9" w14:textId="77777777" w:rsidR="00877E0B" w:rsidRDefault="00877E0B" w:rsidP="006E34C6">
      <w:pPr>
        <w:suppressAutoHyphens/>
        <w:jc w:val="center"/>
        <w:rPr>
          <w:b/>
          <w:sz w:val="24"/>
          <w:szCs w:val="24"/>
          <w:lang w:eastAsia="ar-SA"/>
        </w:rPr>
      </w:pPr>
    </w:p>
    <w:p w14:paraId="38B0F2CA" w14:textId="77777777" w:rsidR="006710CA" w:rsidRPr="006710CA" w:rsidRDefault="006710CA" w:rsidP="006E34C6">
      <w:pPr>
        <w:suppressAutoHyphens/>
        <w:jc w:val="center"/>
        <w:rPr>
          <w:b/>
          <w:sz w:val="24"/>
          <w:szCs w:val="24"/>
          <w:lang w:eastAsia="ar-SA"/>
        </w:rPr>
      </w:pPr>
      <w:r w:rsidRPr="006710CA">
        <w:rPr>
          <w:b/>
          <w:sz w:val="24"/>
          <w:szCs w:val="24"/>
          <w:lang w:eastAsia="ar-SA"/>
        </w:rPr>
        <w:t>D.3. Zodpovednosť za kontrolu</w:t>
      </w:r>
    </w:p>
    <w:p w14:paraId="38B0F2CB" w14:textId="77777777" w:rsidR="006710CA" w:rsidRPr="006710CA" w:rsidRDefault="006E34C6" w:rsidP="006710CA">
      <w:pPr>
        <w:suppressAutoHyphens/>
        <w:jc w:val="both"/>
        <w:rPr>
          <w:color w:val="000000"/>
          <w:sz w:val="24"/>
          <w:szCs w:val="24"/>
          <w:lang w:eastAsia="ar-SA"/>
        </w:rPr>
      </w:pPr>
      <w:r>
        <w:rPr>
          <w:sz w:val="24"/>
          <w:szCs w:val="24"/>
          <w:lang w:eastAsia="ar-SA"/>
        </w:rPr>
        <w:t>Kontrolou</w:t>
      </w:r>
      <w:r w:rsidR="006710CA" w:rsidRPr="006710CA">
        <w:rPr>
          <w:sz w:val="24"/>
          <w:szCs w:val="24"/>
          <w:lang w:eastAsia="ar-SA"/>
        </w:rPr>
        <w:t xml:space="preserve"> dodržiavania tejto smernice je poverený zamestnanec</w:t>
      </w:r>
      <w:r>
        <w:rPr>
          <w:sz w:val="24"/>
          <w:szCs w:val="24"/>
          <w:lang w:eastAsia="ar-SA"/>
        </w:rPr>
        <w:t xml:space="preserve"> organizácie </w:t>
      </w:r>
      <w:r w:rsidR="006710CA" w:rsidRPr="006710CA">
        <w:rPr>
          <w:sz w:val="24"/>
          <w:szCs w:val="24"/>
          <w:lang w:eastAsia="ar-SA"/>
        </w:rPr>
        <w:t xml:space="preserve"> alebo riaditeľka PSC. </w:t>
      </w:r>
      <w:r w:rsidR="006710CA" w:rsidRPr="006710CA">
        <w:rPr>
          <w:color w:val="000000"/>
          <w:sz w:val="24"/>
          <w:szCs w:val="24"/>
          <w:lang w:eastAsia="ar-SA"/>
        </w:rPr>
        <w:t>Zamestnanci sú oprá</w:t>
      </w:r>
      <w:r>
        <w:rPr>
          <w:color w:val="000000"/>
          <w:sz w:val="24"/>
          <w:szCs w:val="24"/>
          <w:lang w:eastAsia="ar-SA"/>
        </w:rPr>
        <w:t>vnení kedykoľvek nahliadnuť do P</w:t>
      </w:r>
      <w:r w:rsidR="006710CA" w:rsidRPr="006710CA">
        <w:rPr>
          <w:color w:val="000000"/>
          <w:sz w:val="24"/>
          <w:szCs w:val="24"/>
          <w:lang w:eastAsia="ar-SA"/>
        </w:rPr>
        <w:t xml:space="preserve">racovného poriadku, ktorý musí byť k dispozícií </w:t>
      </w:r>
      <w:r>
        <w:rPr>
          <w:color w:val="000000"/>
          <w:sz w:val="24"/>
          <w:szCs w:val="24"/>
          <w:lang w:eastAsia="ar-SA"/>
        </w:rPr>
        <w:t xml:space="preserve">v elektronickej podobe a </w:t>
      </w:r>
      <w:r w:rsidR="006710CA" w:rsidRPr="006710CA">
        <w:rPr>
          <w:color w:val="000000"/>
          <w:sz w:val="24"/>
          <w:szCs w:val="24"/>
          <w:lang w:eastAsia="ar-SA"/>
        </w:rPr>
        <w:t>v</w:t>
      </w:r>
      <w:r>
        <w:rPr>
          <w:color w:val="000000"/>
          <w:sz w:val="24"/>
          <w:szCs w:val="24"/>
          <w:lang w:eastAsia="ar-SA"/>
        </w:rPr>
        <w:t> Prijímacej kancelárii.</w:t>
      </w:r>
    </w:p>
    <w:p w14:paraId="38B0F2CC" w14:textId="77777777" w:rsidR="006710CA" w:rsidRPr="006710CA" w:rsidRDefault="006710CA" w:rsidP="006710CA">
      <w:pPr>
        <w:suppressAutoHyphens/>
        <w:jc w:val="both"/>
        <w:rPr>
          <w:color w:val="000000"/>
          <w:sz w:val="24"/>
          <w:szCs w:val="24"/>
          <w:lang w:eastAsia="ar-SA"/>
        </w:rPr>
      </w:pPr>
      <w:r w:rsidRPr="006710CA">
        <w:rPr>
          <w:color w:val="000000"/>
          <w:sz w:val="24"/>
          <w:szCs w:val="24"/>
          <w:lang w:eastAsia="ar-SA"/>
        </w:rPr>
        <w:t xml:space="preserve"> </w:t>
      </w:r>
    </w:p>
    <w:p w14:paraId="38B0F2CD" w14:textId="77777777" w:rsidR="006710CA" w:rsidRPr="006710CA" w:rsidRDefault="006710CA" w:rsidP="007530B2">
      <w:pPr>
        <w:suppressAutoHyphens/>
        <w:jc w:val="center"/>
        <w:rPr>
          <w:b/>
          <w:sz w:val="24"/>
          <w:szCs w:val="24"/>
          <w:lang w:eastAsia="ar-SA"/>
        </w:rPr>
      </w:pPr>
      <w:r w:rsidRPr="006710CA">
        <w:rPr>
          <w:b/>
          <w:sz w:val="24"/>
          <w:szCs w:val="24"/>
          <w:lang w:eastAsia="ar-SA"/>
        </w:rPr>
        <w:t>D.4. Sankcie</w:t>
      </w:r>
    </w:p>
    <w:p w14:paraId="38B0F2CE" w14:textId="77777777" w:rsidR="00C1253C" w:rsidRDefault="006710CA" w:rsidP="006710CA">
      <w:pPr>
        <w:suppressAutoHyphens/>
        <w:jc w:val="both"/>
        <w:rPr>
          <w:sz w:val="24"/>
          <w:szCs w:val="24"/>
          <w:lang w:eastAsia="ar-SA"/>
        </w:rPr>
      </w:pPr>
      <w:r w:rsidRPr="006710CA">
        <w:rPr>
          <w:sz w:val="24"/>
          <w:szCs w:val="24"/>
          <w:lang w:eastAsia="ar-SA"/>
        </w:rPr>
        <w:t xml:space="preserve">Nedodržanie tejto smernice sa klasifikuje ako porušenie pracovnej disciplíny s následkami podľa bodu B.4 tejto smernice.   </w:t>
      </w:r>
    </w:p>
    <w:p w14:paraId="38B0F2CF" w14:textId="77777777" w:rsidR="006710CA" w:rsidRDefault="006710CA" w:rsidP="006710CA">
      <w:pPr>
        <w:suppressAutoHyphens/>
        <w:jc w:val="both"/>
        <w:rPr>
          <w:sz w:val="24"/>
          <w:szCs w:val="24"/>
          <w:lang w:eastAsia="ar-SA"/>
        </w:rPr>
      </w:pPr>
      <w:r w:rsidRPr="006710CA">
        <w:rPr>
          <w:sz w:val="24"/>
          <w:szCs w:val="24"/>
          <w:lang w:eastAsia="ar-SA"/>
        </w:rPr>
        <w:t xml:space="preserve">                                                     </w:t>
      </w:r>
    </w:p>
    <w:p w14:paraId="38B0F2D0" w14:textId="77777777" w:rsidR="007530B2" w:rsidRDefault="007530B2" w:rsidP="006710CA">
      <w:pPr>
        <w:suppressAutoHyphens/>
        <w:jc w:val="both"/>
        <w:rPr>
          <w:sz w:val="24"/>
          <w:szCs w:val="24"/>
          <w:lang w:eastAsia="ar-SA"/>
        </w:rPr>
      </w:pPr>
    </w:p>
    <w:p w14:paraId="38B0F2D1" w14:textId="46F06134" w:rsidR="007530B2" w:rsidRDefault="00C64705" w:rsidP="006710CA">
      <w:pPr>
        <w:suppressAutoHyphens/>
        <w:jc w:val="both"/>
        <w:rPr>
          <w:sz w:val="24"/>
          <w:szCs w:val="24"/>
          <w:lang w:eastAsia="ar-SA"/>
        </w:rPr>
      </w:pPr>
      <w:r>
        <w:rPr>
          <w:sz w:val="24"/>
          <w:szCs w:val="24"/>
          <w:lang w:eastAsia="ar-SA"/>
        </w:rPr>
        <w:t xml:space="preserve">Táto smernica nadobúda účinnosť dňa </w:t>
      </w:r>
      <w:r w:rsidR="000D4690">
        <w:rPr>
          <w:sz w:val="24"/>
          <w:szCs w:val="24"/>
          <w:lang w:eastAsia="ar-SA"/>
        </w:rPr>
        <w:t>0</w:t>
      </w:r>
      <w:r w:rsidR="00901C15">
        <w:rPr>
          <w:sz w:val="24"/>
          <w:szCs w:val="24"/>
          <w:lang w:eastAsia="ar-SA"/>
        </w:rPr>
        <w:t>1.</w:t>
      </w:r>
      <w:r w:rsidR="005372A0">
        <w:rPr>
          <w:sz w:val="24"/>
          <w:szCs w:val="24"/>
          <w:lang w:eastAsia="ar-SA"/>
        </w:rPr>
        <w:t>0</w:t>
      </w:r>
      <w:r w:rsidR="00307DE1">
        <w:rPr>
          <w:sz w:val="24"/>
          <w:szCs w:val="24"/>
          <w:lang w:eastAsia="ar-SA"/>
        </w:rPr>
        <w:t>9</w:t>
      </w:r>
      <w:r w:rsidR="00901C15">
        <w:rPr>
          <w:sz w:val="24"/>
          <w:szCs w:val="24"/>
          <w:lang w:eastAsia="ar-SA"/>
        </w:rPr>
        <w:t>.202</w:t>
      </w:r>
      <w:r w:rsidR="00307DE1">
        <w:rPr>
          <w:sz w:val="24"/>
          <w:szCs w:val="24"/>
          <w:lang w:eastAsia="ar-SA"/>
        </w:rPr>
        <w:t>4</w:t>
      </w:r>
      <w:r w:rsidR="003556F8">
        <w:rPr>
          <w:sz w:val="24"/>
          <w:szCs w:val="24"/>
          <w:lang w:eastAsia="ar-SA"/>
        </w:rPr>
        <w:t>.</w:t>
      </w:r>
      <w:r w:rsidR="003B169C">
        <w:rPr>
          <w:sz w:val="24"/>
          <w:szCs w:val="24"/>
          <w:lang w:eastAsia="ar-SA"/>
        </w:rPr>
        <w:t xml:space="preserve"> </w:t>
      </w:r>
    </w:p>
    <w:p w14:paraId="38B0F2D2" w14:textId="77777777" w:rsidR="00C64705" w:rsidRDefault="00C64705" w:rsidP="006710CA">
      <w:pPr>
        <w:suppressAutoHyphens/>
        <w:jc w:val="both"/>
        <w:rPr>
          <w:sz w:val="24"/>
          <w:szCs w:val="24"/>
          <w:lang w:eastAsia="ar-SA"/>
        </w:rPr>
      </w:pPr>
    </w:p>
    <w:p w14:paraId="38B0F2D3" w14:textId="77777777" w:rsidR="00C64705" w:rsidRDefault="00C64705" w:rsidP="006710CA">
      <w:pPr>
        <w:suppressAutoHyphens/>
        <w:jc w:val="both"/>
        <w:rPr>
          <w:sz w:val="24"/>
          <w:szCs w:val="24"/>
          <w:lang w:eastAsia="ar-SA"/>
        </w:rPr>
      </w:pPr>
    </w:p>
    <w:p w14:paraId="38B0F2D4" w14:textId="77777777" w:rsidR="00C64705" w:rsidRDefault="00C64705" w:rsidP="006710CA">
      <w:pPr>
        <w:suppressAutoHyphens/>
        <w:jc w:val="both"/>
        <w:rPr>
          <w:sz w:val="24"/>
          <w:szCs w:val="24"/>
          <w:lang w:eastAsia="ar-SA"/>
        </w:rPr>
      </w:pPr>
    </w:p>
    <w:p w14:paraId="38B0F2D5" w14:textId="77777777" w:rsidR="00C64705" w:rsidRDefault="00C64705" w:rsidP="006710CA">
      <w:pPr>
        <w:suppressAutoHyphens/>
        <w:jc w:val="both"/>
        <w:rPr>
          <w:sz w:val="24"/>
          <w:szCs w:val="24"/>
          <w:lang w:eastAsia="ar-SA"/>
        </w:rPr>
      </w:pPr>
    </w:p>
    <w:p w14:paraId="38B0F2D6" w14:textId="77777777" w:rsidR="00C64705" w:rsidRDefault="00C64705" w:rsidP="006710CA">
      <w:pPr>
        <w:suppressAutoHyphens/>
        <w:jc w:val="both"/>
        <w:rPr>
          <w:sz w:val="24"/>
          <w:szCs w:val="24"/>
          <w:lang w:eastAsia="ar-SA"/>
        </w:rPr>
      </w:pPr>
    </w:p>
    <w:p w14:paraId="38B0F2D7" w14:textId="77777777" w:rsidR="00C64705" w:rsidRDefault="00C64705" w:rsidP="006710CA">
      <w:pPr>
        <w:suppressAutoHyphens/>
        <w:jc w:val="both"/>
        <w:rPr>
          <w:sz w:val="24"/>
          <w:szCs w:val="24"/>
          <w:lang w:eastAsia="ar-SA"/>
        </w:rPr>
      </w:pPr>
      <w:r>
        <w:rPr>
          <w:sz w:val="24"/>
          <w:szCs w:val="24"/>
          <w:lang w:eastAsia="ar-SA"/>
        </w:rPr>
        <w:t xml:space="preserve">                                                                                        Mgr. Beáta Horváthová</w:t>
      </w:r>
      <w:r w:rsidR="003556F8">
        <w:rPr>
          <w:sz w:val="24"/>
          <w:szCs w:val="24"/>
          <w:lang w:eastAsia="ar-SA"/>
        </w:rPr>
        <w:t>,</w:t>
      </w:r>
      <w:r w:rsidR="00555342">
        <w:rPr>
          <w:sz w:val="24"/>
          <w:szCs w:val="24"/>
          <w:lang w:eastAsia="ar-SA"/>
        </w:rPr>
        <w:t xml:space="preserve"> </w:t>
      </w:r>
      <w:r w:rsidR="003556F8">
        <w:rPr>
          <w:sz w:val="24"/>
          <w:szCs w:val="24"/>
          <w:lang w:eastAsia="ar-SA"/>
        </w:rPr>
        <w:t>MBA</w:t>
      </w:r>
    </w:p>
    <w:p w14:paraId="38B0F2D8" w14:textId="0AA70D9D" w:rsidR="00C64705" w:rsidRDefault="00C64705" w:rsidP="006710CA">
      <w:pPr>
        <w:suppressAutoHyphens/>
        <w:jc w:val="both"/>
        <w:rPr>
          <w:sz w:val="24"/>
          <w:szCs w:val="24"/>
          <w:lang w:eastAsia="ar-SA"/>
        </w:rPr>
      </w:pPr>
      <w:r>
        <w:rPr>
          <w:sz w:val="24"/>
          <w:szCs w:val="24"/>
          <w:lang w:eastAsia="ar-SA"/>
        </w:rPr>
        <w:t xml:space="preserve">                                                                                            </w:t>
      </w:r>
      <w:r w:rsidR="003556F8">
        <w:rPr>
          <w:sz w:val="24"/>
          <w:szCs w:val="24"/>
          <w:lang w:eastAsia="ar-SA"/>
        </w:rPr>
        <w:t xml:space="preserve">   </w:t>
      </w:r>
      <w:r w:rsidR="0091554D">
        <w:rPr>
          <w:sz w:val="24"/>
          <w:szCs w:val="24"/>
          <w:lang w:eastAsia="ar-SA"/>
        </w:rPr>
        <w:t xml:space="preserve">  </w:t>
      </w:r>
      <w:r>
        <w:rPr>
          <w:sz w:val="24"/>
          <w:szCs w:val="24"/>
          <w:lang w:eastAsia="ar-SA"/>
        </w:rPr>
        <w:t>riaditeľka PSC</w:t>
      </w:r>
    </w:p>
    <w:p w14:paraId="38B0F2D9" w14:textId="77777777" w:rsidR="007530B2" w:rsidRDefault="007530B2" w:rsidP="006710CA">
      <w:pPr>
        <w:suppressAutoHyphens/>
        <w:jc w:val="both"/>
        <w:rPr>
          <w:sz w:val="24"/>
          <w:szCs w:val="24"/>
          <w:lang w:eastAsia="ar-SA"/>
        </w:rPr>
      </w:pPr>
    </w:p>
    <w:p w14:paraId="38B0F2DA" w14:textId="77777777" w:rsidR="007530B2" w:rsidRDefault="007530B2" w:rsidP="006710CA">
      <w:pPr>
        <w:suppressAutoHyphens/>
        <w:jc w:val="both"/>
        <w:rPr>
          <w:sz w:val="24"/>
          <w:szCs w:val="24"/>
          <w:lang w:eastAsia="ar-SA"/>
        </w:rPr>
      </w:pPr>
    </w:p>
    <w:p w14:paraId="38B0F2DB" w14:textId="77777777" w:rsidR="007530B2" w:rsidRDefault="007530B2" w:rsidP="006710CA">
      <w:pPr>
        <w:suppressAutoHyphens/>
        <w:jc w:val="both"/>
        <w:rPr>
          <w:sz w:val="24"/>
          <w:szCs w:val="24"/>
          <w:lang w:eastAsia="ar-SA"/>
        </w:rPr>
      </w:pPr>
    </w:p>
    <w:p w14:paraId="38B0F2DC" w14:textId="77777777" w:rsidR="00C64705" w:rsidRDefault="00C64705" w:rsidP="006710CA">
      <w:pPr>
        <w:suppressAutoHyphens/>
        <w:jc w:val="both"/>
        <w:rPr>
          <w:sz w:val="24"/>
          <w:szCs w:val="24"/>
          <w:lang w:eastAsia="ar-SA"/>
        </w:rPr>
      </w:pPr>
    </w:p>
    <w:p w14:paraId="38B0F2DD" w14:textId="77777777" w:rsidR="00C64705" w:rsidRDefault="00C64705" w:rsidP="006710CA">
      <w:pPr>
        <w:suppressAutoHyphens/>
        <w:jc w:val="both"/>
        <w:rPr>
          <w:sz w:val="24"/>
          <w:szCs w:val="24"/>
          <w:lang w:eastAsia="ar-SA"/>
        </w:rPr>
      </w:pPr>
    </w:p>
    <w:p w14:paraId="38B0F2DE" w14:textId="77777777" w:rsidR="00C64705" w:rsidRDefault="00C64705" w:rsidP="006710CA">
      <w:pPr>
        <w:suppressAutoHyphens/>
        <w:jc w:val="both"/>
        <w:rPr>
          <w:sz w:val="24"/>
          <w:szCs w:val="24"/>
          <w:lang w:eastAsia="ar-SA"/>
        </w:rPr>
      </w:pPr>
    </w:p>
    <w:p w14:paraId="38B0F2DF" w14:textId="77777777" w:rsidR="007530B2" w:rsidRPr="006710CA" w:rsidRDefault="007530B2" w:rsidP="006710CA">
      <w:pPr>
        <w:suppressAutoHyphens/>
        <w:jc w:val="both"/>
        <w:rPr>
          <w:sz w:val="24"/>
          <w:szCs w:val="24"/>
          <w:lang w:eastAsia="ar-SA"/>
        </w:rPr>
      </w:pPr>
    </w:p>
    <w:p w14:paraId="38B0F2E0" w14:textId="77777777" w:rsidR="006710CA" w:rsidRPr="006710CA" w:rsidRDefault="006710CA" w:rsidP="006710CA">
      <w:pPr>
        <w:suppressAutoHyphens/>
        <w:jc w:val="both"/>
        <w:rPr>
          <w:b/>
          <w:sz w:val="24"/>
          <w:szCs w:val="24"/>
          <w:lang w:eastAsia="ar-SA"/>
        </w:rPr>
      </w:pPr>
      <w:r w:rsidRPr="006710CA">
        <w:rPr>
          <w:b/>
          <w:sz w:val="24"/>
          <w:szCs w:val="24"/>
          <w:lang w:eastAsia="ar-SA"/>
        </w:rPr>
        <w:t>Prílohy:</w:t>
      </w:r>
    </w:p>
    <w:p w14:paraId="38B0F2E1" w14:textId="77777777" w:rsidR="006710CA" w:rsidRPr="006710CA" w:rsidRDefault="00C1253C" w:rsidP="006710CA">
      <w:pPr>
        <w:suppressAutoHyphens/>
        <w:jc w:val="both"/>
        <w:rPr>
          <w:sz w:val="24"/>
          <w:szCs w:val="24"/>
          <w:lang w:eastAsia="ar-SA"/>
        </w:rPr>
      </w:pPr>
      <w:r>
        <w:rPr>
          <w:sz w:val="24"/>
          <w:szCs w:val="24"/>
          <w:lang w:eastAsia="ar-SA"/>
        </w:rPr>
        <w:t xml:space="preserve">Príloha č. </w:t>
      </w:r>
      <w:r w:rsidR="00D73BAE">
        <w:rPr>
          <w:sz w:val="24"/>
          <w:szCs w:val="24"/>
          <w:lang w:eastAsia="ar-SA"/>
        </w:rPr>
        <w:t>1</w:t>
      </w:r>
      <w:r>
        <w:rPr>
          <w:sz w:val="24"/>
          <w:szCs w:val="24"/>
          <w:lang w:eastAsia="ar-SA"/>
        </w:rPr>
        <w:t xml:space="preserve"> Po</w:t>
      </w:r>
      <w:r w:rsidR="006710CA" w:rsidRPr="006710CA">
        <w:rPr>
          <w:sz w:val="24"/>
          <w:szCs w:val="24"/>
          <w:lang w:eastAsia="ar-SA"/>
        </w:rPr>
        <w:t xml:space="preserve">učenie o zákaze používania majetku </w:t>
      </w:r>
      <w:r w:rsidR="003556F8">
        <w:rPr>
          <w:sz w:val="24"/>
          <w:szCs w:val="24"/>
          <w:lang w:eastAsia="ar-SA"/>
        </w:rPr>
        <w:t xml:space="preserve">organizácie </w:t>
      </w:r>
      <w:r w:rsidR="006710CA" w:rsidRPr="006710CA">
        <w:rPr>
          <w:sz w:val="24"/>
          <w:szCs w:val="24"/>
          <w:lang w:eastAsia="ar-SA"/>
        </w:rPr>
        <w:t>na súkromné účely</w:t>
      </w:r>
    </w:p>
    <w:p w14:paraId="38B0F2E2" w14:textId="77777777" w:rsidR="006710CA" w:rsidRPr="006710CA" w:rsidRDefault="00C1253C" w:rsidP="006710CA">
      <w:pPr>
        <w:suppressAutoHyphens/>
        <w:jc w:val="both"/>
        <w:rPr>
          <w:sz w:val="24"/>
          <w:szCs w:val="24"/>
          <w:lang w:eastAsia="ar-SA"/>
        </w:rPr>
      </w:pPr>
      <w:r>
        <w:rPr>
          <w:sz w:val="24"/>
          <w:szCs w:val="24"/>
          <w:lang w:eastAsia="ar-SA"/>
        </w:rPr>
        <w:t xml:space="preserve">Príloha č. </w:t>
      </w:r>
      <w:r w:rsidR="00D73BAE">
        <w:rPr>
          <w:sz w:val="24"/>
          <w:szCs w:val="24"/>
          <w:lang w:eastAsia="ar-SA"/>
        </w:rPr>
        <w:t>2</w:t>
      </w:r>
      <w:r>
        <w:rPr>
          <w:sz w:val="24"/>
          <w:szCs w:val="24"/>
          <w:lang w:eastAsia="ar-SA"/>
        </w:rPr>
        <w:t xml:space="preserve"> </w:t>
      </w:r>
      <w:r w:rsidR="006710CA" w:rsidRPr="006710CA">
        <w:rPr>
          <w:sz w:val="24"/>
          <w:szCs w:val="24"/>
          <w:lang w:eastAsia="ar-SA"/>
        </w:rPr>
        <w:t>Dohoda o zmene pracovnej zmluvy</w:t>
      </w:r>
    </w:p>
    <w:p w14:paraId="38B0F2E3" w14:textId="77777777" w:rsidR="006710CA" w:rsidRPr="006710CA" w:rsidRDefault="00C1253C" w:rsidP="006710CA">
      <w:pPr>
        <w:suppressAutoHyphens/>
        <w:jc w:val="both"/>
        <w:rPr>
          <w:sz w:val="24"/>
          <w:szCs w:val="24"/>
          <w:lang w:eastAsia="ar-SA"/>
        </w:rPr>
      </w:pPr>
      <w:r>
        <w:rPr>
          <w:sz w:val="24"/>
          <w:szCs w:val="24"/>
          <w:lang w:eastAsia="ar-SA"/>
        </w:rPr>
        <w:t xml:space="preserve">Príloha č. </w:t>
      </w:r>
      <w:r w:rsidR="00D73BAE">
        <w:rPr>
          <w:sz w:val="24"/>
          <w:szCs w:val="24"/>
          <w:lang w:eastAsia="ar-SA"/>
        </w:rPr>
        <w:t>3</w:t>
      </w:r>
      <w:r>
        <w:rPr>
          <w:sz w:val="24"/>
          <w:szCs w:val="24"/>
          <w:lang w:eastAsia="ar-SA"/>
        </w:rPr>
        <w:t xml:space="preserve"> </w:t>
      </w:r>
      <w:r w:rsidR="006710CA" w:rsidRPr="006710CA">
        <w:rPr>
          <w:sz w:val="24"/>
          <w:szCs w:val="24"/>
          <w:lang w:eastAsia="ar-SA"/>
        </w:rPr>
        <w:t>Dohoda o skončení pracovného pomeru</w:t>
      </w:r>
    </w:p>
    <w:p w14:paraId="38B0F2E4" w14:textId="77777777" w:rsidR="006710CA" w:rsidRPr="006710CA" w:rsidRDefault="00C1253C" w:rsidP="006710CA">
      <w:pPr>
        <w:suppressAutoHyphens/>
        <w:jc w:val="both"/>
        <w:rPr>
          <w:sz w:val="24"/>
          <w:szCs w:val="24"/>
          <w:lang w:eastAsia="ar-SA"/>
        </w:rPr>
      </w:pPr>
      <w:r>
        <w:rPr>
          <w:sz w:val="24"/>
          <w:szCs w:val="24"/>
          <w:lang w:eastAsia="ar-SA"/>
        </w:rPr>
        <w:t xml:space="preserve">Príloha č. </w:t>
      </w:r>
      <w:r w:rsidR="00D73BAE">
        <w:rPr>
          <w:sz w:val="24"/>
          <w:szCs w:val="24"/>
          <w:lang w:eastAsia="ar-SA"/>
        </w:rPr>
        <w:t>4</w:t>
      </w:r>
      <w:r>
        <w:rPr>
          <w:sz w:val="24"/>
          <w:szCs w:val="24"/>
          <w:lang w:eastAsia="ar-SA"/>
        </w:rPr>
        <w:t xml:space="preserve"> </w:t>
      </w:r>
      <w:r w:rsidR="006710CA" w:rsidRPr="006710CA">
        <w:rPr>
          <w:sz w:val="24"/>
          <w:szCs w:val="24"/>
          <w:lang w:eastAsia="ar-SA"/>
        </w:rPr>
        <w:t>Dohoda o vykonaní práce nadčas</w:t>
      </w:r>
    </w:p>
    <w:p w14:paraId="38B0F2E5" w14:textId="77777777" w:rsidR="006710CA" w:rsidRPr="006710CA" w:rsidRDefault="00C1253C" w:rsidP="006710CA">
      <w:pPr>
        <w:suppressAutoHyphens/>
        <w:jc w:val="both"/>
        <w:rPr>
          <w:sz w:val="24"/>
          <w:szCs w:val="24"/>
          <w:lang w:eastAsia="ar-SA"/>
        </w:rPr>
      </w:pPr>
      <w:r>
        <w:rPr>
          <w:sz w:val="24"/>
          <w:szCs w:val="24"/>
          <w:lang w:eastAsia="ar-SA"/>
        </w:rPr>
        <w:t xml:space="preserve">Príloha č. </w:t>
      </w:r>
      <w:r w:rsidR="00D73BAE">
        <w:rPr>
          <w:sz w:val="24"/>
          <w:szCs w:val="24"/>
          <w:lang w:eastAsia="ar-SA"/>
        </w:rPr>
        <w:t>5</w:t>
      </w:r>
      <w:r>
        <w:rPr>
          <w:sz w:val="24"/>
          <w:szCs w:val="24"/>
          <w:lang w:eastAsia="ar-SA"/>
        </w:rPr>
        <w:t xml:space="preserve"> </w:t>
      </w:r>
      <w:r w:rsidR="006710CA" w:rsidRPr="006710CA">
        <w:rPr>
          <w:sz w:val="24"/>
          <w:szCs w:val="24"/>
          <w:lang w:eastAsia="ar-SA"/>
        </w:rPr>
        <w:t>Poverenie zamestnanca zastupovaním</w:t>
      </w:r>
    </w:p>
    <w:p w14:paraId="38B0F2E6" w14:textId="77777777" w:rsidR="006710CA" w:rsidRDefault="00C1253C" w:rsidP="006710CA">
      <w:pPr>
        <w:suppressAutoHyphens/>
        <w:jc w:val="both"/>
        <w:rPr>
          <w:sz w:val="24"/>
          <w:szCs w:val="24"/>
          <w:lang w:eastAsia="ar-SA"/>
        </w:rPr>
      </w:pPr>
      <w:r>
        <w:rPr>
          <w:sz w:val="24"/>
          <w:szCs w:val="24"/>
          <w:lang w:eastAsia="ar-SA"/>
        </w:rPr>
        <w:t xml:space="preserve">Príloha č. </w:t>
      </w:r>
      <w:r w:rsidR="00D73BAE">
        <w:rPr>
          <w:sz w:val="24"/>
          <w:szCs w:val="24"/>
          <w:lang w:eastAsia="ar-SA"/>
        </w:rPr>
        <w:t>6</w:t>
      </w:r>
      <w:r>
        <w:rPr>
          <w:sz w:val="24"/>
          <w:szCs w:val="24"/>
          <w:lang w:eastAsia="ar-SA"/>
        </w:rPr>
        <w:t xml:space="preserve"> </w:t>
      </w:r>
      <w:r w:rsidR="00F96EE4">
        <w:rPr>
          <w:sz w:val="24"/>
          <w:szCs w:val="24"/>
          <w:lang w:eastAsia="ar-SA"/>
        </w:rPr>
        <w:t>Výstupný list</w:t>
      </w:r>
    </w:p>
    <w:p w14:paraId="38B0F2E7" w14:textId="77777777" w:rsidR="00D73BAE" w:rsidRPr="006710CA" w:rsidRDefault="00D73BAE" w:rsidP="006710CA">
      <w:pPr>
        <w:suppressAutoHyphens/>
        <w:jc w:val="both"/>
        <w:rPr>
          <w:sz w:val="24"/>
          <w:szCs w:val="24"/>
          <w:lang w:eastAsia="ar-SA"/>
        </w:rPr>
      </w:pPr>
      <w:r>
        <w:rPr>
          <w:sz w:val="24"/>
          <w:szCs w:val="24"/>
          <w:lang w:eastAsia="ar-SA"/>
        </w:rPr>
        <w:t>Príloha č. 7 Záznam</w:t>
      </w:r>
    </w:p>
    <w:p w14:paraId="38B0F2E8" w14:textId="77777777" w:rsidR="00114DBF" w:rsidRDefault="00114DBF" w:rsidP="00BE278D">
      <w:pPr>
        <w:suppressAutoHyphens/>
        <w:jc w:val="both"/>
        <w:rPr>
          <w:sz w:val="24"/>
          <w:szCs w:val="24"/>
          <w:lang w:eastAsia="ar-SA"/>
        </w:rPr>
      </w:pPr>
    </w:p>
    <w:p w14:paraId="38B0F2E9" w14:textId="77777777" w:rsidR="000D4690" w:rsidRDefault="000D4690" w:rsidP="00C1253C">
      <w:pPr>
        <w:pStyle w:val="Hlavika"/>
        <w:jc w:val="right"/>
        <w:rPr>
          <w:sz w:val="22"/>
          <w:szCs w:val="22"/>
        </w:rPr>
      </w:pPr>
    </w:p>
    <w:p w14:paraId="38B0F2EA" w14:textId="77777777" w:rsidR="000B3927" w:rsidRDefault="000B3927" w:rsidP="00C1253C">
      <w:pPr>
        <w:pStyle w:val="Hlavika"/>
        <w:jc w:val="right"/>
        <w:rPr>
          <w:sz w:val="22"/>
          <w:szCs w:val="22"/>
        </w:rPr>
      </w:pPr>
    </w:p>
    <w:p w14:paraId="38B0F2EB" w14:textId="77777777" w:rsidR="000B3927" w:rsidRDefault="000B3927" w:rsidP="00C1253C">
      <w:pPr>
        <w:pStyle w:val="Hlavika"/>
        <w:jc w:val="right"/>
        <w:rPr>
          <w:sz w:val="22"/>
          <w:szCs w:val="22"/>
        </w:rPr>
      </w:pPr>
    </w:p>
    <w:p w14:paraId="38B0F2F6" w14:textId="77777777" w:rsidR="000B3927" w:rsidRDefault="000B3927" w:rsidP="00636B1A">
      <w:pPr>
        <w:pStyle w:val="Hlavika"/>
        <w:rPr>
          <w:sz w:val="22"/>
          <w:szCs w:val="22"/>
        </w:rPr>
      </w:pPr>
    </w:p>
    <w:p w14:paraId="38B0F2F7" w14:textId="77777777" w:rsidR="00C1253C" w:rsidRPr="004E3416" w:rsidRDefault="00C1253C" w:rsidP="00C1253C">
      <w:pPr>
        <w:pStyle w:val="Hlavika"/>
        <w:jc w:val="right"/>
        <w:rPr>
          <w:sz w:val="22"/>
          <w:szCs w:val="22"/>
        </w:rPr>
      </w:pPr>
      <w:r w:rsidRPr="004E3416">
        <w:rPr>
          <w:sz w:val="22"/>
          <w:szCs w:val="22"/>
        </w:rPr>
        <w:t xml:space="preserve">Príloha č. </w:t>
      </w:r>
      <w:r w:rsidR="00D73BAE">
        <w:rPr>
          <w:sz w:val="22"/>
          <w:szCs w:val="22"/>
        </w:rPr>
        <w:t>1</w:t>
      </w:r>
    </w:p>
    <w:p w14:paraId="38B0F2F8" w14:textId="77777777" w:rsidR="006710CA" w:rsidRPr="006710CA" w:rsidRDefault="006710CA" w:rsidP="006710CA">
      <w:pPr>
        <w:suppressAutoHyphens/>
        <w:jc w:val="both"/>
        <w:rPr>
          <w:sz w:val="24"/>
          <w:szCs w:val="24"/>
          <w:lang w:eastAsia="ar-SA"/>
        </w:rPr>
      </w:pPr>
    </w:p>
    <w:p w14:paraId="38B0F2F9" w14:textId="77777777" w:rsidR="006710CA" w:rsidRPr="006710CA" w:rsidRDefault="006710CA" w:rsidP="006710CA">
      <w:pPr>
        <w:suppressAutoHyphens/>
        <w:jc w:val="both"/>
        <w:rPr>
          <w:b/>
          <w:sz w:val="24"/>
          <w:szCs w:val="24"/>
          <w:lang w:eastAsia="ar-SA"/>
        </w:rPr>
      </w:pPr>
    </w:p>
    <w:p w14:paraId="38B0F2FA" w14:textId="77777777" w:rsidR="00C1253C" w:rsidRDefault="00C1253C" w:rsidP="006710CA">
      <w:pPr>
        <w:suppressAutoHyphens/>
        <w:jc w:val="both"/>
        <w:rPr>
          <w:b/>
          <w:sz w:val="28"/>
          <w:szCs w:val="28"/>
          <w:lang w:eastAsia="ar-SA"/>
        </w:rPr>
      </w:pPr>
    </w:p>
    <w:p w14:paraId="38B0F2FB" w14:textId="77777777" w:rsidR="00C1253C" w:rsidRPr="006710CA" w:rsidRDefault="00C1253C" w:rsidP="006710CA">
      <w:pPr>
        <w:suppressAutoHyphens/>
        <w:jc w:val="both"/>
        <w:rPr>
          <w:b/>
          <w:sz w:val="28"/>
          <w:szCs w:val="28"/>
          <w:lang w:eastAsia="ar-SA"/>
        </w:rPr>
      </w:pPr>
    </w:p>
    <w:p w14:paraId="38B0F2FC" w14:textId="77777777" w:rsidR="006710CA" w:rsidRPr="006710CA" w:rsidRDefault="006710CA" w:rsidP="006710CA">
      <w:pPr>
        <w:suppressAutoHyphens/>
        <w:jc w:val="both"/>
        <w:rPr>
          <w:b/>
          <w:sz w:val="28"/>
          <w:szCs w:val="28"/>
          <w:lang w:eastAsia="ar-SA"/>
        </w:rPr>
      </w:pPr>
    </w:p>
    <w:p w14:paraId="38B0F2FD" w14:textId="77777777" w:rsidR="006710CA" w:rsidRPr="006710CA" w:rsidRDefault="006710CA" w:rsidP="006710CA">
      <w:pPr>
        <w:suppressAutoHyphens/>
        <w:jc w:val="both"/>
        <w:rPr>
          <w:b/>
          <w:sz w:val="28"/>
          <w:szCs w:val="28"/>
          <w:lang w:eastAsia="ar-SA"/>
        </w:rPr>
      </w:pPr>
    </w:p>
    <w:p w14:paraId="38B0F2FE" w14:textId="77777777" w:rsidR="006710CA" w:rsidRPr="00C1253C" w:rsidRDefault="00C1253C" w:rsidP="00C1253C">
      <w:pPr>
        <w:suppressAutoHyphens/>
        <w:rPr>
          <w:b/>
          <w:sz w:val="24"/>
          <w:szCs w:val="24"/>
          <w:lang w:eastAsia="ar-SA"/>
        </w:rPr>
      </w:pPr>
      <w:r w:rsidRPr="00C1253C">
        <w:rPr>
          <w:b/>
          <w:sz w:val="24"/>
          <w:szCs w:val="24"/>
          <w:lang w:eastAsia="ar-SA"/>
        </w:rPr>
        <w:t xml:space="preserve">Vec: </w:t>
      </w:r>
      <w:r w:rsidR="006710CA" w:rsidRPr="00C1253C">
        <w:rPr>
          <w:b/>
          <w:sz w:val="24"/>
          <w:szCs w:val="24"/>
          <w:lang w:eastAsia="ar-SA"/>
        </w:rPr>
        <w:t>Poučenie o zákaz</w:t>
      </w:r>
      <w:r w:rsidR="00576BBF">
        <w:rPr>
          <w:b/>
          <w:sz w:val="24"/>
          <w:szCs w:val="24"/>
          <w:lang w:eastAsia="ar-SA"/>
        </w:rPr>
        <w:t xml:space="preserve">e používania majetku organizácie </w:t>
      </w:r>
      <w:r w:rsidR="006710CA" w:rsidRPr="00C1253C">
        <w:rPr>
          <w:b/>
          <w:sz w:val="24"/>
          <w:szCs w:val="24"/>
          <w:lang w:eastAsia="ar-SA"/>
        </w:rPr>
        <w:t xml:space="preserve"> na súkromné účely</w:t>
      </w:r>
    </w:p>
    <w:p w14:paraId="38B0F2FF" w14:textId="77777777" w:rsidR="006710CA" w:rsidRPr="006710CA" w:rsidRDefault="006710CA" w:rsidP="006710CA">
      <w:pPr>
        <w:suppressAutoHyphens/>
        <w:jc w:val="both"/>
        <w:rPr>
          <w:b/>
          <w:sz w:val="28"/>
          <w:szCs w:val="28"/>
          <w:lang w:eastAsia="ar-SA"/>
        </w:rPr>
      </w:pPr>
    </w:p>
    <w:p w14:paraId="38B0F300" w14:textId="77777777" w:rsidR="006710CA" w:rsidRPr="006710CA" w:rsidRDefault="006710CA" w:rsidP="006710CA">
      <w:pPr>
        <w:suppressAutoHyphens/>
        <w:jc w:val="both"/>
        <w:rPr>
          <w:b/>
          <w:sz w:val="28"/>
          <w:szCs w:val="28"/>
          <w:lang w:eastAsia="ar-SA"/>
        </w:rPr>
      </w:pPr>
    </w:p>
    <w:p w14:paraId="38B0F301" w14:textId="77777777" w:rsidR="006710CA" w:rsidRPr="006710CA" w:rsidRDefault="006710CA" w:rsidP="006710CA">
      <w:pPr>
        <w:suppressAutoHyphens/>
        <w:jc w:val="both"/>
        <w:rPr>
          <w:b/>
          <w:sz w:val="28"/>
          <w:szCs w:val="28"/>
          <w:lang w:eastAsia="ar-SA"/>
        </w:rPr>
      </w:pPr>
    </w:p>
    <w:p w14:paraId="38B0F302" w14:textId="77777777" w:rsidR="006710CA" w:rsidRPr="006710CA" w:rsidRDefault="006710CA" w:rsidP="006710CA">
      <w:pPr>
        <w:suppressAutoHyphens/>
        <w:jc w:val="both"/>
        <w:rPr>
          <w:sz w:val="24"/>
          <w:szCs w:val="24"/>
          <w:lang w:eastAsia="ar-SA"/>
        </w:rPr>
      </w:pPr>
      <w:r w:rsidRPr="006710CA">
        <w:rPr>
          <w:sz w:val="24"/>
          <w:szCs w:val="24"/>
          <w:lang w:eastAsia="ar-SA"/>
        </w:rPr>
        <w:t>Zamestnanec:.....................................................................................</w:t>
      </w:r>
    </w:p>
    <w:p w14:paraId="38B0F303" w14:textId="77777777" w:rsidR="006710CA" w:rsidRPr="006710CA" w:rsidRDefault="006710CA" w:rsidP="006710CA">
      <w:pPr>
        <w:suppressAutoHyphens/>
        <w:jc w:val="both"/>
        <w:rPr>
          <w:sz w:val="24"/>
          <w:szCs w:val="24"/>
          <w:lang w:eastAsia="ar-SA"/>
        </w:rPr>
      </w:pPr>
      <w:r w:rsidRPr="006710CA">
        <w:rPr>
          <w:sz w:val="24"/>
          <w:szCs w:val="24"/>
          <w:lang w:eastAsia="ar-SA"/>
        </w:rPr>
        <w:t>Narodený     :.....................................................................................</w:t>
      </w:r>
    </w:p>
    <w:p w14:paraId="38B0F304" w14:textId="77777777" w:rsidR="006710CA" w:rsidRPr="006710CA" w:rsidRDefault="006710CA" w:rsidP="006710CA">
      <w:pPr>
        <w:suppressAutoHyphens/>
        <w:jc w:val="both"/>
        <w:rPr>
          <w:sz w:val="24"/>
          <w:szCs w:val="24"/>
          <w:lang w:eastAsia="ar-SA"/>
        </w:rPr>
      </w:pPr>
      <w:r w:rsidRPr="006710CA">
        <w:rPr>
          <w:sz w:val="24"/>
          <w:szCs w:val="24"/>
          <w:lang w:eastAsia="ar-SA"/>
        </w:rPr>
        <w:t>Zamestnaný :.....................................................................................</w:t>
      </w:r>
    </w:p>
    <w:p w14:paraId="38B0F305" w14:textId="77777777" w:rsidR="006710CA" w:rsidRPr="006710CA" w:rsidRDefault="006710CA" w:rsidP="006710CA">
      <w:pPr>
        <w:suppressAutoHyphens/>
        <w:jc w:val="both"/>
        <w:rPr>
          <w:sz w:val="24"/>
          <w:szCs w:val="24"/>
          <w:lang w:eastAsia="ar-SA"/>
        </w:rPr>
      </w:pPr>
      <w:r w:rsidRPr="006710CA">
        <w:rPr>
          <w:sz w:val="24"/>
          <w:szCs w:val="24"/>
          <w:lang w:eastAsia="ar-SA"/>
        </w:rPr>
        <w:t>Druh práce   :.....................................................................................</w:t>
      </w:r>
    </w:p>
    <w:p w14:paraId="38B0F306" w14:textId="77777777" w:rsidR="006710CA" w:rsidRPr="006710CA" w:rsidRDefault="006710CA" w:rsidP="006710CA">
      <w:pPr>
        <w:suppressAutoHyphens/>
        <w:jc w:val="both"/>
        <w:rPr>
          <w:sz w:val="24"/>
          <w:szCs w:val="24"/>
          <w:lang w:eastAsia="ar-SA"/>
        </w:rPr>
      </w:pPr>
      <w:r w:rsidRPr="006710CA">
        <w:rPr>
          <w:sz w:val="24"/>
          <w:szCs w:val="24"/>
          <w:lang w:eastAsia="ar-SA"/>
        </w:rPr>
        <w:t>Rod. Číslo    :....................................................................................</w:t>
      </w:r>
    </w:p>
    <w:p w14:paraId="38B0F307" w14:textId="77777777" w:rsidR="006710CA" w:rsidRPr="006710CA" w:rsidRDefault="006710CA" w:rsidP="006710CA">
      <w:pPr>
        <w:suppressAutoHyphens/>
        <w:jc w:val="both"/>
        <w:rPr>
          <w:sz w:val="24"/>
          <w:szCs w:val="24"/>
          <w:lang w:eastAsia="ar-SA"/>
        </w:rPr>
      </w:pPr>
      <w:r w:rsidRPr="006710CA">
        <w:rPr>
          <w:sz w:val="24"/>
          <w:szCs w:val="24"/>
          <w:lang w:eastAsia="ar-SA"/>
        </w:rPr>
        <w:t>Svojim podpisom potvrdzuje, že bol dňa..........................................</w:t>
      </w:r>
    </w:p>
    <w:p w14:paraId="38B0F308" w14:textId="77777777" w:rsidR="006710CA" w:rsidRPr="006710CA" w:rsidRDefault="006710CA" w:rsidP="006710CA">
      <w:pPr>
        <w:suppressAutoHyphens/>
        <w:jc w:val="both"/>
        <w:rPr>
          <w:sz w:val="24"/>
          <w:szCs w:val="24"/>
          <w:lang w:eastAsia="ar-SA"/>
        </w:rPr>
      </w:pPr>
      <w:r w:rsidRPr="006710CA">
        <w:rPr>
          <w:sz w:val="24"/>
          <w:szCs w:val="24"/>
          <w:lang w:eastAsia="ar-SA"/>
        </w:rPr>
        <w:t>Poučený o zákaze používania majetku PSC na súkromné účely.</w:t>
      </w:r>
    </w:p>
    <w:p w14:paraId="38B0F309" w14:textId="77777777" w:rsidR="006710CA" w:rsidRPr="006710CA" w:rsidRDefault="006710CA" w:rsidP="006710CA">
      <w:pPr>
        <w:suppressAutoHyphens/>
        <w:jc w:val="both"/>
        <w:rPr>
          <w:sz w:val="24"/>
          <w:szCs w:val="24"/>
          <w:lang w:eastAsia="ar-SA"/>
        </w:rPr>
      </w:pPr>
      <w:r w:rsidRPr="006710CA">
        <w:rPr>
          <w:sz w:val="24"/>
          <w:szCs w:val="24"/>
          <w:lang w:eastAsia="ar-SA"/>
        </w:rPr>
        <w:t>Porušenie tohto zákazu bude kvalifikované ako závažné porušenie pracovnej disciplíny v zmysle § 68 ods. 1 písm. b) Zákonníka práce, ktoré môže zamestnávateľ riešiť okamžitým skončením pracovného pomeru a žiadať náhradu spôsobenej škody.</w:t>
      </w:r>
    </w:p>
    <w:p w14:paraId="38B0F30A" w14:textId="77777777" w:rsidR="006710CA" w:rsidRPr="006710CA" w:rsidRDefault="006710CA" w:rsidP="006710CA">
      <w:pPr>
        <w:suppressAutoHyphens/>
        <w:jc w:val="both"/>
        <w:rPr>
          <w:sz w:val="24"/>
          <w:szCs w:val="24"/>
          <w:lang w:eastAsia="ar-SA"/>
        </w:rPr>
      </w:pPr>
    </w:p>
    <w:p w14:paraId="38B0F30B" w14:textId="77777777" w:rsidR="006710CA" w:rsidRPr="006710CA" w:rsidRDefault="006710CA" w:rsidP="006710CA">
      <w:pPr>
        <w:suppressAutoHyphens/>
        <w:jc w:val="both"/>
        <w:rPr>
          <w:sz w:val="24"/>
          <w:szCs w:val="24"/>
          <w:lang w:eastAsia="ar-SA"/>
        </w:rPr>
      </w:pPr>
    </w:p>
    <w:p w14:paraId="38B0F30C" w14:textId="77777777" w:rsidR="006710CA" w:rsidRPr="006710CA" w:rsidRDefault="006710CA" w:rsidP="006710CA">
      <w:pPr>
        <w:suppressAutoHyphens/>
        <w:jc w:val="both"/>
        <w:rPr>
          <w:sz w:val="24"/>
          <w:szCs w:val="24"/>
          <w:lang w:eastAsia="ar-SA"/>
        </w:rPr>
      </w:pPr>
    </w:p>
    <w:p w14:paraId="38B0F30D" w14:textId="77777777" w:rsidR="006710CA" w:rsidRPr="006710CA" w:rsidRDefault="006710CA" w:rsidP="006710CA">
      <w:pPr>
        <w:suppressAutoHyphens/>
        <w:jc w:val="both"/>
        <w:rPr>
          <w:sz w:val="24"/>
          <w:szCs w:val="24"/>
          <w:lang w:eastAsia="ar-SA"/>
        </w:rPr>
      </w:pPr>
    </w:p>
    <w:p w14:paraId="38B0F30E" w14:textId="77777777" w:rsidR="006710CA" w:rsidRPr="006710CA" w:rsidRDefault="006710CA" w:rsidP="006710CA">
      <w:pPr>
        <w:suppressAutoHyphens/>
        <w:jc w:val="both"/>
        <w:rPr>
          <w:sz w:val="24"/>
          <w:szCs w:val="24"/>
          <w:lang w:eastAsia="ar-SA"/>
        </w:rPr>
      </w:pPr>
    </w:p>
    <w:p w14:paraId="38B0F30F" w14:textId="77777777" w:rsidR="006710CA" w:rsidRPr="006710CA" w:rsidRDefault="006710CA" w:rsidP="006710CA">
      <w:pPr>
        <w:suppressAutoHyphens/>
        <w:jc w:val="both"/>
        <w:rPr>
          <w:sz w:val="24"/>
          <w:szCs w:val="24"/>
          <w:lang w:eastAsia="ar-SA"/>
        </w:rPr>
      </w:pPr>
    </w:p>
    <w:p w14:paraId="38B0F310" w14:textId="77777777" w:rsidR="006710CA" w:rsidRPr="006710CA" w:rsidRDefault="006710CA" w:rsidP="006710CA">
      <w:pPr>
        <w:suppressAutoHyphens/>
        <w:jc w:val="both"/>
        <w:rPr>
          <w:sz w:val="24"/>
          <w:szCs w:val="24"/>
          <w:lang w:eastAsia="ar-SA"/>
        </w:rPr>
      </w:pPr>
    </w:p>
    <w:p w14:paraId="38B0F311" w14:textId="77777777" w:rsidR="006710CA" w:rsidRPr="006710CA" w:rsidRDefault="006710CA" w:rsidP="006710CA">
      <w:pPr>
        <w:suppressAutoHyphens/>
        <w:jc w:val="both"/>
        <w:rPr>
          <w:sz w:val="24"/>
          <w:szCs w:val="24"/>
          <w:lang w:eastAsia="ar-SA"/>
        </w:rPr>
      </w:pPr>
      <w:r w:rsidRPr="006710CA">
        <w:rPr>
          <w:sz w:val="24"/>
          <w:szCs w:val="24"/>
          <w:lang w:eastAsia="ar-SA"/>
        </w:rPr>
        <w:t>................................................                                                      ................................................</w:t>
      </w:r>
    </w:p>
    <w:p w14:paraId="38B0F312" w14:textId="77777777" w:rsidR="006710CA" w:rsidRPr="006710CA" w:rsidRDefault="006710CA" w:rsidP="006710CA">
      <w:pPr>
        <w:suppressAutoHyphens/>
        <w:jc w:val="both"/>
        <w:rPr>
          <w:sz w:val="24"/>
          <w:szCs w:val="24"/>
          <w:lang w:eastAsia="ar-SA"/>
        </w:rPr>
      </w:pPr>
      <w:r w:rsidRPr="006710CA">
        <w:rPr>
          <w:sz w:val="24"/>
          <w:szCs w:val="24"/>
          <w:lang w:eastAsia="ar-SA"/>
        </w:rPr>
        <w:t xml:space="preserve">          zamestnanec                                                                                   riaditeľka PSC</w:t>
      </w:r>
    </w:p>
    <w:p w14:paraId="38B0F313" w14:textId="77777777" w:rsidR="006710CA" w:rsidRPr="006710CA" w:rsidRDefault="006710CA" w:rsidP="006710CA">
      <w:pPr>
        <w:suppressAutoHyphens/>
        <w:jc w:val="both"/>
        <w:rPr>
          <w:sz w:val="24"/>
          <w:szCs w:val="24"/>
          <w:lang w:eastAsia="ar-SA"/>
        </w:rPr>
      </w:pPr>
    </w:p>
    <w:p w14:paraId="38B0F314" w14:textId="77777777" w:rsidR="006710CA" w:rsidRPr="006710CA" w:rsidRDefault="006710CA" w:rsidP="006710CA">
      <w:pPr>
        <w:suppressAutoHyphens/>
        <w:jc w:val="both"/>
        <w:rPr>
          <w:sz w:val="24"/>
          <w:szCs w:val="24"/>
          <w:lang w:eastAsia="ar-SA"/>
        </w:rPr>
      </w:pPr>
    </w:p>
    <w:p w14:paraId="38B0F315" w14:textId="77777777" w:rsidR="006710CA" w:rsidRDefault="006710CA" w:rsidP="006710CA">
      <w:pPr>
        <w:suppressAutoHyphens/>
        <w:jc w:val="both"/>
        <w:rPr>
          <w:sz w:val="24"/>
          <w:szCs w:val="24"/>
          <w:lang w:eastAsia="ar-SA"/>
        </w:rPr>
      </w:pPr>
    </w:p>
    <w:p w14:paraId="38B0F316" w14:textId="77777777" w:rsidR="0002199D" w:rsidRDefault="0002199D" w:rsidP="006710CA">
      <w:pPr>
        <w:suppressAutoHyphens/>
        <w:jc w:val="both"/>
        <w:rPr>
          <w:sz w:val="24"/>
          <w:szCs w:val="24"/>
          <w:lang w:eastAsia="ar-SA"/>
        </w:rPr>
      </w:pPr>
    </w:p>
    <w:p w14:paraId="38B0F317" w14:textId="77777777" w:rsidR="0002199D" w:rsidRDefault="0002199D" w:rsidP="006710CA">
      <w:pPr>
        <w:suppressAutoHyphens/>
        <w:jc w:val="both"/>
        <w:rPr>
          <w:sz w:val="24"/>
          <w:szCs w:val="24"/>
          <w:lang w:eastAsia="ar-SA"/>
        </w:rPr>
      </w:pPr>
    </w:p>
    <w:p w14:paraId="38B0F318" w14:textId="77777777" w:rsidR="0002199D" w:rsidRDefault="0002199D" w:rsidP="006710CA">
      <w:pPr>
        <w:suppressAutoHyphens/>
        <w:jc w:val="both"/>
        <w:rPr>
          <w:sz w:val="24"/>
          <w:szCs w:val="24"/>
          <w:lang w:eastAsia="ar-SA"/>
        </w:rPr>
      </w:pPr>
    </w:p>
    <w:p w14:paraId="38B0F319" w14:textId="77777777" w:rsidR="0002199D" w:rsidRDefault="0002199D" w:rsidP="006710CA">
      <w:pPr>
        <w:suppressAutoHyphens/>
        <w:jc w:val="both"/>
        <w:rPr>
          <w:sz w:val="24"/>
          <w:szCs w:val="24"/>
          <w:lang w:eastAsia="ar-SA"/>
        </w:rPr>
      </w:pPr>
    </w:p>
    <w:p w14:paraId="38B0F31A" w14:textId="77777777" w:rsidR="0002199D" w:rsidRDefault="0002199D" w:rsidP="006710CA">
      <w:pPr>
        <w:suppressAutoHyphens/>
        <w:jc w:val="both"/>
        <w:rPr>
          <w:sz w:val="24"/>
          <w:szCs w:val="24"/>
          <w:lang w:eastAsia="ar-SA"/>
        </w:rPr>
      </w:pPr>
    </w:p>
    <w:p w14:paraId="38B0F31B" w14:textId="77777777" w:rsidR="0002199D" w:rsidRDefault="0002199D" w:rsidP="006710CA">
      <w:pPr>
        <w:suppressAutoHyphens/>
        <w:jc w:val="both"/>
        <w:rPr>
          <w:sz w:val="24"/>
          <w:szCs w:val="24"/>
          <w:lang w:eastAsia="ar-SA"/>
        </w:rPr>
      </w:pPr>
    </w:p>
    <w:p w14:paraId="38B0F31C" w14:textId="77777777" w:rsidR="000B3927" w:rsidRDefault="000B3927" w:rsidP="006710CA">
      <w:pPr>
        <w:suppressAutoHyphens/>
        <w:jc w:val="both"/>
        <w:rPr>
          <w:sz w:val="24"/>
          <w:szCs w:val="24"/>
          <w:lang w:eastAsia="ar-SA"/>
        </w:rPr>
      </w:pPr>
    </w:p>
    <w:p w14:paraId="38B0F31D" w14:textId="77777777" w:rsidR="000B3927" w:rsidRDefault="000B3927" w:rsidP="006710CA">
      <w:pPr>
        <w:suppressAutoHyphens/>
        <w:jc w:val="both"/>
        <w:rPr>
          <w:sz w:val="24"/>
          <w:szCs w:val="24"/>
          <w:lang w:eastAsia="ar-SA"/>
        </w:rPr>
      </w:pPr>
    </w:p>
    <w:p w14:paraId="38B0F31E" w14:textId="77777777" w:rsidR="000B3927" w:rsidRDefault="000B3927" w:rsidP="006710CA">
      <w:pPr>
        <w:suppressAutoHyphens/>
        <w:jc w:val="both"/>
        <w:rPr>
          <w:sz w:val="24"/>
          <w:szCs w:val="24"/>
          <w:lang w:eastAsia="ar-SA"/>
        </w:rPr>
      </w:pPr>
    </w:p>
    <w:p w14:paraId="38B0F31F" w14:textId="77777777" w:rsidR="000B3927" w:rsidRDefault="000B3927" w:rsidP="006710CA">
      <w:pPr>
        <w:suppressAutoHyphens/>
        <w:jc w:val="both"/>
        <w:rPr>
          <w:sz w:val="24"/>
          <w:szCs w:val="24"/>
          <w:lang w:eastAsia="ar-SA"/>
        </w:rPr>
      </w:pPr>
    </w:p>
    <w:p w14:paraId="0183DE79" w14:textId="77777777" w:rsidR="00636B1A" w:rsidRDefault="00636B1A" w:rsidP="006710CA">
      <w:pPr>
        <w:suppressAutoHyphens/>
        <w:jc w:val="both"/>
        <w:rPr>
          <w:sz w:val="24"/>
          <w:szCs w:val="24"/>
          <w:lang w:eastAsia="ar-SA"/>
        </w:rPr>
      </w:pPr>
    </w:p>
    <w:p w14:paraId="38B0F320" w14:textId="77777777" w:rsidR="000B3927" w:rsidRDefault="000B3927" w:rsidP="006710CA">
      <w:pPr>
        <w:suppressAutoHyphens/>
        <w:jc w:val="both"/>
        <w:rPr>
          <w:sz w:val="24"/>
          <w:szCs w:val="24"/>
          <w:lang w:eastAsia="ar-SA"/>
        </w:rPr>
      </w:pPr>
    </w:p>
    <w:p w14:paraId="38B0F322" w14:textId="77777777" w:rsidR="006710CA" w:rsidRPr="006710CA" w:rsidRDefault="006710CA" w:rsidP="006710CA">
      <w:pPr>
        <w:suppressAutoHyphens/>
        <w:jc w:val="both"/>
        <w:rPr>
          <w:sz w:val="24"/>
          <w:szCs w:val="24"/>
          <w:lang w:eastAsia="ar-SA"/>
        </w:rPr>
      </w:pPr>
    </w:p>
    <w:p w14:paraId="38B0F323" w14:textId="77777777" w:rsidR="00C1253C" w:rsidRPr="004E3416" w:rsidRDefault="0002199D" w:rsidP="00C1253C">
      <w:pPr>
        <w:pStyle w:val="Hlavika"/>
        <w:jc w:val="right"/>
        <w:rPr>
          <w:sz w:val="22"/>
          <w:szCs w:val="22"/>
        </w:rPr>
      </w:pPr>
      <w:r>
        <w:rPr>
          <w:sz w:val="22"/>
          <w:szCs w:val="22"/>
        </w:rPr>
        <w:t>P</w:t>
      </w:r>
      <w:r w:rsidR="00C1253C" w:rsidRPr="004E3416">
        <w:rPr>
          <w:sz w:val="22"/>
          <w:szCs w:val="22"/>
        </w:rPr>
        <w:t xml:space="preserve">ríloha č. </w:t>
      </w:r>
      <w:r w:rsidR="00D73BAE">
        <w:rPr>
          <w:sz w:val="22"/>
          <w:szCs w:val="22"/>
        </w:rPr>
        <w:t>2</w:t>
      </w:r>
    </w:p>
    <w:p w14:paraId="38B0F324" w14:textId="77777777" w:rsidR="006710CA" w:rsidRPr="006710CA" w:rsidRDefault="006710CA" w:rsidP="006710CA">
      <w:pPr>
        <w:suppressAutoHyphens/>
        <w:jc w:val="both"/>
        <w:rPr>
          <w:sz w:val="24"/>
          <w:szCs w:val="24"/>
          <w:lang w:eastAsia="ar-SA"/>
        </w:rPr>
      </w:pPr>
    </w:p>
    <w:p w14:paraId="38B0F325" w14:textId="77777777" w:rsidR="0002199D" w:rsidRPr="006710CA" w:rsidRDefault="0002199D" w:rsidP="006710CA">
      <w:pPr>
        <w:suppressAutoHyphens/>
        <w:jc w:val="both"/>
        <w:rPr>
          <w:sz w:val="24"/>
          <w:szCs w:val="24"/>
          <w:lang w:eastAsia="ar-SA"/>
        </w:rPr>
      </w:pPr>
    </w:p>
    <w:p w14:paraId="38B0F326" w14:textId="77777777" w:rsidR="00594EED" w:rsidRDefault="00594EED" w:rsidP="006710CA">
      <w:pPr>
        <w:suppressAutoHyphens/>
        <w:jc w:val="both"/>
        <w:rPr>
          <w:b/>
          <w:sz w:val="24"/>
          <w:szCs w:val="24"/>
          <w:lang w:eastAsia="ar-SA"/>
        </w:rPr>
      </w:pPr>
    </w:p>
    <w:p w14:paraId="38B0F327" w14:textId="77777777" w:rsidR="006710CA" w:rsidRPr="00594EED" w:rsidRDefault="006710CA" w:rsidP="006710CA">
      <w:pPr>
        <w:suppressAutoHyphens/>
        <w:jc w:val="both"/>
        <w:rPr>
          <w:b/>
          <w:sz w:val="24"/>
          <w:szCs w:val="24"/>
          <w:lang w:eastAsia="ar-SA"/>
        </w:rPr>
      </w:pPr>
      <w:r w:rsidRPr="00594EED">
        <w:rPr>
          <w:b/>
          <w:sz w:val="24"/>
          <w:szCs w:val="24"/>
          <w:lang w:eastAsia="ar-SA"/>
        </w:rPr>
        <w:t xml:space="preserve"> </w:t>
      </w:r>
      <w:r w:rsidR="00594EED" w:rsidRPr="00594EED">
        <w:rPr>
          <w:b/>
          <w:sz w:val="24"/>
          <w:szCs w:val="24"/>
          <w:lang w:eastAsia="ar-SA"/>
        </w:rPr>
        <w:t>Vec:</w:t>
      </w:r>
      <w:r w:rsidRPr="00594EED">
        <w:rPr>
          <w:b/>
          <w:sz w:val="24"/>
          <w:szCs w:val="24"/>
          <w:lang w:eastAsia="ar-SA"/>
        </w:rPr>
        <w:t xml:space="preserve">   Dohoda o zmene pracovnej zmluvy   </w:t>
      </w:r>
    </w:p>
    <w:p w14:paraId="38B0F328" w14:textId="77777777" w:rsidR="006710CA" w:rsidRPr="00594EED" w:rsidRDefault="006710CA" w:rsidP="006710CA">
      <w:pPr>
        <w:suppressAutoHyphens/>
        <w:rPr>
          <w:sz w:val="24"/>
          <w:szCs w:val="24"/>
          <w:lang w:eastAsia="ar-SA"/>
        </w:rPr>
      </w:pPr>
    </w:p>
    <w:p w14:paraId="38B0F329" w14:textId="77777777" w:rsidR="006710CA" w:rsidRPr="006710CA" w:rsidRDefault="006710CA" w:rsidP="006710CA">
      <w:pPr>
        <w:suppressAutoHyphens/>
        <w:rPr>
          <w:sz w:val="28"/>
          <w:szCs w:val="28"/>
          <w:lang w:eastAsia="ar-SA"/>
        </w:rPr>
      </w:pPr>
    </w:p>
    <w:p w14:paraId="38B0F32A" w14:textId="77777777" w:rsidR="006710CA" w:rsidRPr="006710CA" w:rsidRDefault="006710CA" w:rsidP="006710CA">
      <w:pPr>
        <w:suppressAutoHyphens/>
        <w:rPr>
          <w:sz w:val="28"/>
          <w:szCs w:val="28"/>
          <w:lang w:eastAsia="ar-SA"/>
        </w:rPr>
      </w:pPr>
    </w:p>
    <w:p w14:paraId="38B0F32B" w14:textId="77777777" w:rsidR="006710CA" w:rsidRPr="006710CA" w:rsidRDefault="006710CA" w:rsidP="006710CA">
      <w:pPr>
        <w:suppressAutoHyphens/>
        <w:rPr>
          <w:sz w:val="24"/>
          <w:szCs w:val="24"/>
          <w:lang w:eastAsia="ar-SA"/>
        </w:rPr>
      </w:pPr>
      <w:r w:rsidRPr="006710CA">
        <w:rPr>
          <w:sz w:val="24"/>
          <w:szCs w:val="24"/>
          <w:lang w:eastAsia="ar-SA"/>
        </w:rPr>
        <w:t>Zamestnávateľ: Psychosociálne centrum</w:t>
      </w:r>
    </w:p>
    <w:p w14:paraId="38B0F32C" w14:textId="77777777" w:rsidR="006710CA" w:rsidRPr="006710CA" w:rsidRDefault="006710CA" w:rsidP="007431AF">
      <w:pPr>
        <w:pStyle w:val="Nadpis1"/>
        <w:rPr>
          <w:lang w:eastAsia="ar-SA"/>
        </w:rPr>
      </w:pPr>
      <w:r w:rsidRPr="006710CA">
        <w:rPr>
          <w:lang w:eastAsia="ar-SA"/>
        </w:rPr>
        <w:t xml:space="preserve">                          </w:t>
      </w:r>
      <w:proofErr w:type="spellStart"/>
      <w:r w:rsidR="007431AF">
        <w:rPr>
          <w:lang w:eastAsia="ar-SA"/>
        </w:rPr>
        <w:t>Löfflerova</w:t>
      </w:r>
      <w:proofErr w:type="spellEnd"/>
      <w:r w:rsidR="007431AF">
        <w:rPr>
          <w:lang w:eastAsia="ar-SA"/>
        </w:rPr>
        <w:t xml:space="preserve"> č.2</w:t>
      </w:r>
    </w:p>
    <w:p w14:paraId="38B0F32D" w14:textId="77777777" w:rsidR="006710CA" w:rsidRPr="006710CA" w:rsidRDefault="006710CA" w:rsidP="006710CA">
      <w:pPr>
        <w:suppressAutoHyphens/>
        <w:rPr>
          <w:sz w:val="24"/>
          <w:szCs w:val="24"/>
          <w:lang w:eastAsia="ar-SA"/>
        </w:rPr>
      </w:pPr>
      <w:r w:rsidRPr="006710CA">
        <w:rPr>
          <w:sz w:val="24"/>
          <w:szCs w:val="24"/>
          <w:lang w:eastAsia="ar-SA"/>
        </w:rPr>
        <w:t xml:space="preserve">                          Košice</w:t>
      </w:r>
    </w:p>
    <w:p w14:paraId="38B0F32E" w14:textId="77777777" w:rsidR="006710CA" w:rsidRPr="006710CA" w:rsidRDefault="006710CA" w:rsidP="006710CA">
      <w:pPr>
        <w:suppressAutoHyphens/>
        <w:rPr>
          <w:sz w:val="24"/>
          <w:szCs w:val="24"/>
          <w:lang w:eastAsia="ar-SA"/>
        </w:rPr>
      </w:pPr>
    </w:p>
    <w:p w14:paraId="38B0F32F" w14:textId="77777777" w:rsidR="006710CA" w:rsidRPr="006710CA" w:rsidRDefault="006710CA" w:rsidP="006710CA">
      <w:pPr>
        <w:suppressAutoHyphens/>
        <w:rPr>
          <w:sz w:val="24"/>
          <w:szCs w:val="24"/>
          <w:lang w:eastAsia="ar-SA"/>
        </w:rPr>
      </w:pPr>
      <w:r w:rsidRPr="006710CA">
        <w:rPr>
          <w:sz w:val="24"/>
          <w:szCs w:val="24"/>
          <w:lang w:eastAsia="ar-SA"/>
        </w:rPr>
        <w:t xml:space="preserve"> </w:t>
      </w:r>
    </w:p>
    <w:p w14:paraId="38B0F330" w14:textId="77777777" w:rsidR="006710CA" w:rsidRPr="006710CA" w:rsidRDefault="006710CA" w:rsidP="006710CA">
      <w:pPr>
        <w:suppressAutoHyphens/>
        <w:rPr>
          <w:sz w:val="24"/>
          <w:szCs w:val="24"/>
          <w:lang w:eastAsia="ar-SA"/>
        </w:rPr>
      </w:pPr>
      <w:r w:rsidRPr="006710CA">
        <w:rPr>
          <w:sz w:val="24"/>
          <w:szCs w:val="24"/>
          <w:lang w:eastAsia="ar-SA"/>
        </w:rPr>
        <w:t>Zastúpený        :.......................................................................................................</w:t>
      </w:r>
    </w:p>
    <w:p w14:paraId="38B0F331" w14:textId="77777777" w:rsidR="006710CA" w:rsidRPr="006710CA" w:rsidRDefault="00330C2A" w:rsidP="006710CA">
      <w:pPr>
        <w:suppressAutoHyphens/>
        <w:rPr>
          <w:sz w:val="24"/>
          <w:szCs w:val="24"/>
          <w:lang w:eastAsia="ar-SA"/>
        </w:rPr>
      </w:pPr>
      <w:r>
        <w:rPr>
          <w:sz w:val="24"/>
          <w:szCs w:val="24"/>
          <w:lang w:eastAsia="ar-SA"/>
        </w:rPr>
        <w:t>a</w:t>
      </w:r>
    </w:p>
    <w:p w14:paraId="38B0F332" w14:textId="77777777" w:rsidR="006710CA" w:rsidRPr="006710CA" w:rsidRDefault="006710CA" w:rsidP="006710CA">
      <w:pPr>
        <w:suppressAutoHyphens/>
        <w:rPr>
          <w:sz w:val="24"/>
          <w:szCs w:val="24"/>
          <w:lang w:eastAsia="ar-SA"/>
        </w:rPr>
      </w:pPr>
      <w:r w:rsidRPr="006710CA">
        <w:rPr>
          <w:sz w:val="24"/>
          <w:szCs w:val="24"/>
          <w:lang w:eastAsia="ar-SA"/>
        </w:rPr>
        <w:t>Zamestnanec    :.......................................................................................................</w:t>
      </w:r>
    </w:p>
    <w:p w14:paraId="38B0F333" w14:textId="77777777" w:rsidR="006710CA" w:rsidRPr="006710CA" w:rsidRDefault="006710CA" w:rsidP="006710CA">
      <w:pPr>
        <w:suppressAutoHyphens/>
        <w:rPr>
          <w:sz w:val="24"/>
          <w:szCs w:val="24"/>
          <w:lang w:eastAsia="ar-SA"/>
        </w:rPr>
      </w:pPr>
    </w:p>
    <w:p w14:paraId="38B0F334" w14:textId="77777777" w:rsidR="006710CA" w:rsidRPr="006710CA" w:rsidRDefault="006710CA" w:rsidP="006710CA">
      <w:pPr>
        <w:suppressAutoHyphens/>
        <w:rPr>
          <w:sz w:val="24"/>
          <w:szCs w:val="24"/>
          <w:lang w:eastAsia="ar-SA"/>
        </w:rPr>
      </w:pPr>
      <w:r w:rsidRPr="006710CA">
        <w:rPr>
          <w:sz w:val="24"/>
          <w:szCs w:val="24"/>
          <w:lang w:eastAsia="ar-SA"/>
        </w:rPr>
        <w:t xml:space="preserve">Dátum </w:t>
      </w:r>
      <w:proofErr w:type="spellStart"/>
      <w:r w:rsidRPr="006710CA">
        <w:rPr>
          <w:sz w:val="24"/>
          <w:szCs w:val="24"/>
          <w:lang w:eastAsia="ar-SA"/>
        </w:rPr>
        <w:t>nar</w:t>
      </w:r>
      <w:proofErr w:type="spellEnd"/>
      <w:r w:rsidRPr="006710CA">
        <w:rPr>
          <w:sz w:val="24"/>
          <w:szCs w:val="24"/>
          <w:lang w:eastAsia="ar-SA"/>
        </w:rPr>
        <w:t>.        :........................................................................................</w:t>
      </w:r>
    </w:p>
    <w:p w14:paraId="38B0F335" w14:textId="77777777" w:rsidR="006710CA" w:rsidRPr="006710CA" w:rsidRDefault="006710CA" w:rsidP="006710CA">
      <w:pPr>
        <w:suppressAutoHyphens/>
        <w:rPr>
          <w:sz w:val="24"/>
          <w:szCs w:val="24"/>
          <w:lang w:eastAsia="ar-SA"/>
        </w:rPr>
      </w:pPr>
    </w:p>
    <w:p w14:paraId="38B0F336" w14:textId="77777777" w:rsidR="006710CA" w:rsidRPr="006710CA" w:rsidRDefault="006710CA" w:rsidP="006710CA">
      <w:pPr>
        <w:suppressAutoHyphens/>
        <w:rPr>
          <w:sz w:val="24"/>
          <w:szCs w:val="24"/>
          <w:lang w:eastAsia="ar-SA"/>
        </w:rPr>
      </w:pPr>
      <w:r w:rsidRPr="006710CA">
        <w:rPr>
          <w:sz w:val="24"/>
          <w:szCs w:val="24"/>
          <w:lang w:eastAsia="ar-SA"/>
        </w:rPr>
        <w:t>Bytom               :......................................................................................................</w:t>
      </w:r>
    </w:p>
    <w:p w14:paraId="38B0F337" w14:textId="77777777" w:rsidR="006710CA" w:rsidRPr="006710CA" w:rsidRDefault="006710CA" w:rsidP="006710CA">
      <w:pPr>
        <w:suppressAutoHyphens/>
        <w:rPr>
          <w:sz w:val="24"/>
          <w:szCs w:val="24"/>
          <w:lang w:eastAsia="ar-SA"/>
        </w:rPr>
      </w:pPr>
    </w:p>
    <w:p w14:paraId="38B0F338" w14:textId="77777777" w:rsidR="006710CA" w:rsidRPr="006710CA" w:rsidRDefault="006710CA" w:rsidP="006710CA">
      <w:pPr>
        <w:suppressAutoHyphens/>
        <w:rPr>
          <w:sz w:val="24"/>
          <w:szCs w:val="24"/>
          <w:lang w:eastAsia="ar-SA"/>
        </w:rPr>
      </w:pPr>
      <w:r w:rsidRPr="006710CA">
        <w:rPr>
          <w:sz w:val="24"/>
          <w:szCs w:val="24"/>
          <w:lang w:eastAsia="ar-SA"/>
        </w:rPr>
        <w:t>Číslo OP            :.....................................................................................................</w:t>
      </w:r>
    </w:p>
    <w:p w14:paraId="38B0F339" w14:textId="77777777" w:rsidR="006710CA" w:rsidRPr="006710CA" w:rsidRDefault="006710CA" w:rsidP="006710CA">
      <w:pPr>
        <w:suppressAutoHyphens/>
        <w:rPr>
          <w:sz w:val="24"/>
          <w:szCs w:val="24"/>
          <w:lang w:eastAsia="ar-SA"/>
        </w:rPr>
      </w:pPr>
    </w:p>
    <w:p w14:paraId="38B0F33A" w14:textId="77777777" w:rsidR="006710CA" w:rsidRPr="006710CA" w:rsidRDefault="006710CA" w:rsidP="006710CA">
      <w:pPr>
        <w:suppressAutoHyphens/>
        <w:rPr>
          <w:sz w:val="24"/>
          <w:szCs w:val="24"/>
          <w:lang w:eastAsia="ar-SA"/>
        </w:rPr>
      </w:pPr>
      <w:r w:rsidRPr="006710CA">
        <w:rPr>
          <w:sz w:val="24"/>
          <w:szCs w:val="24"/>
          <w:lang w:eastAsia="ar-SA"/>
        </w:rPr>
        <w:t>Uzatvárajú v zmysle § 54 Zákonníka práce túto</w:t>
      </w:r>
    </w:p>
    <w:p w14:paraId="38B0F33B" w14:textId="77777777" w:rsidR="006710CA" w:rsidRPr="006710CA" w:rsidRDefault="006710CA" w:rsidP="006710CA">
      <w:pPr>
        <w:suppressAutoHyphens/>
        <w:rPr>
          <w:sz w:val="24"/>
          <w:szCs w:val="24"/>
          <w:lang w:eastAsia="ar-SA"/>
        </w:rPr>
      </w:pPr>
    </w:p>
    <w:p w14:paraId="38B0F33C" w14:textId="77777777" w:rsidR="006710CA" w:rsidRPr="006710CA" w:rsidRDefault="006710CA" w:rsidP="006710CA">
      <w:pPr>
        <w:suppressAutoHyphens/>
        <w:rPr>
          <w:sz w:val="24"/>
          <w:szCs w:val="24"/>
          <w:lang w:eastAsia="ar-SA"/>
        </w:rPr>
      </w:pPr>
      <w:r w:rsidRPr="006710CA">
        <w:rPr>
          <w:sz w:val="24"/>
          <w:szCs w:val="24"/>
          <w:lang w:eastAsia="ar-SA"/>
        </w:rPr>
        <w:t xml:space="preserve">                                Dohodu o zmene pracovnej zmluvy</w:t>
      </w:r>
    </w:p>
    <w:p w14:paraId="38B0F33D" w14:textId="77777777" w:rsidR="006710CA" w:rsidRPr="006710CA" w:rsidRDefault="006710CA" w:rsidP="006710CA">
      <w:pPr>
        <w:suppressAutoHyphens/>
        <w:rPr>
          <w:sz w:val="24"/>
          <w:szCs w:val="24"/>
          <w:lang w:eastAsia="ar-SA"/>
        </w:rPr>
      </w:pPr>
    </w:p>
    <w:p w14:paraId="38B0F33E" w14:textId="77777777" w:rsidR="006710CA" w:rsidRPr="006710CA" w:rsidRDefault="006710CA" w:rsidP="006710CA">
      <w:pPr>
        <w:suppressAutoHyphens/>
        <w:rPr>
          <w:sz w:val="24"/>
          <w:szCs w:val="24"/>
          <w:lang w:eastAsia="ar-SA"/>
        </w:rPr>
      </w:pPr>
      <w:r w:rsidRPr="006710CA">
        <w:rPr>
          <w:sz w:val="24"/>
          <w:szCs w:val="24"/>
          <w:lang w:eastAsia="ar-SA"/>
        </w:rPr>
        <w:t>Dohodnutý obsah pracovnej zmluvy sa mení s účinnosťou od dňa............................................nasledovne:</w:t>
      </w:r>
    </w:p>
    <w:p w14:paraId="38B0F33F" w14:textId="77777777" w:rsidR="006710CA" w:rsidRPr="006710CA" w:rsidRDefault="006710CA" w:rsidP="006710CA">
      <w:pPr>
        <w:suppressAutoHyphens/>
        <w:rPr>
          <w:sz w:val="24"/>
          <w:szCs w:val="24"/>
          <w:lang w:eastAsia="ar-SA"/>
        </w:rPr>
      </w:pPr>
    </w:p>
    <w:p w14:paraId="38B0F340" w14:textId="77777777" w:rsidR="006710CA" w:rsidRPr="006710CA" w:rsidRDefault="006710CA" w:rsidP="006710CA">
      <w:pPr>
        <w:suppressAutoHyphens/>
        <w:rPr>
          <w:sz w:val="24"/>
          <w:szCs w:val="24"/>
          <w:lang w:eastAsia="ar-SA"/>
        </w:rPr>
      </w:pPr>
      <w:r w:rsidRPr="006710CA">
        <w:rPr>
          <w:sz w:val="24"/>
          <w:szCs w:val="24"/>
          <w:lang w:eastAsia="ar-SA"/>
        </w:rPr>
        <w:t>a) druh práce.........................................................................................................</w:t>
      </w:r>
    </w:p>
    <w:p w14:paraId="38B0F341" w14:textId="77777777" w:rsidR="006710CA" w:rsidRPr="006710CA" w:rsidRDefault="006710CA" w:rsidP="006710CA">
      <w:pPr>
        <w:suppressAutoHyphens/>
        <w:rPr>
          <w:sz w:val="24"/>
          <w:szCs w:val="24"/>
          <w:lang w:eastAsia="ar-SA"/>
        </w:rPr>
      </w:pPr>
      <w:r w:rsidRPr="006710CA">
        <w:rPr>
          <w:sz w:val="24"/>
          <w:szCs w:val="24"/>
          <w:lang w:eastAsia="ar-SA"/>
        </w:rPr>
        <w:t>b) miesto výkonu práce...........................................................................................</w:t>
      </w:r>
    </w:p>
    <w:p w14:paraId="38B0F342" w14:textId="77777777" w:rsidR="006710CA" w:rsidRPr="006710CA" w:rsidRDefault="006710CA" w:rsidP="006710CA">
      <w:pPr>
        <w:suppressAutoHyphens/>
        <w:rPr>
          <w:sz w:val="24"/>
          <w:szCs w:val="24"/>
          <w:lang w:eastAsia="ar-SA"/>
        </w:rPr>
      </w:pPr>
      <w:r w:rsidRPr="006710CA">
        <w:rPr>
          <w:sz w:val="24"/>
          <w:szCs w:val="24"/>
          <w:lang w:eastAsia="ar-SA"/>
        </w:rPr>
        <w:t>c) mzdové podmienky.............................................................................................</w:t>
      </w:r>
    </w:p>
    <w:p w14:paraId="38B0F343" w14:textId="77777777" w:rsidR="006710CA" w:rsidRPr="006710CA" w:rsidRDefault="006710CA" w:rsidP="006710CA">
      <w:pPr>
        <w:suppressAutoHyphens/>
        <w:rPr>
          <w:sz w:val="24"/>
          <w:szCs w:val="24"/>
          <w:lang w:eastAsia="ar-SA"/>
        </w:rPr>
      </w:pPr>
      <w:r w:rsidRPr="006710CA">
        <w:rPr>
          <w:sz w:val="24"/>
          <w:szCs w:val="24"/>
          <w:lang w:eastAsia="ar-SA"/>
        </w:rPr>
        <w:t>d) deň nástupu do práce...........................................................................................</w:t>
      </w:r>
    </w:p>
    <w:p w14:paraId="38B0F344" w14:textId="77777777" w:rsidR="006710CA" w:rsidRPr="006710CA" w:rsidRDefault="006710CA" w:rsidP="006710CA">
      <w:pPr>
        <w:suppressAutoHyphens/>
        <w:rPr>
          <w:sz w:val="24"/>
          <w:szCs w:val="24"/>
          <w:lang w:eastAsia="ar-SA"/>
        </w:rPr>
      </w:pPr>
      <w:r w:rsidRPr="006710CA">
        <w:rPr>
          <w:sz w:val="24"/>
          <w:szCs w:val="24"/>
          <w:lang w:eastAsia="ar-SA"/>
        </w:rPr>
        <w:t>e) ďalšie zmeny.......................................................................................................</w:t>
      </w:r>
    </w:p>
    <w:p w14:paraId="38B0F345" w14:textId="77777777" w:rsidR="006710CA" w:rsidRPr="006710CA" w:rsidRDefault="006710CA" w:rsidP="006710CA">
      <w:pPr>
        <w:suppressAutoHyphens/>
        <w:rPr>
          <w:sz w:val="24"/>
          <w:szCs w:val="24"/>
          <w:lang w:eastAsia="ar-SA"/>
        </w:rPr>
      </w:pPr>
    </w:p>
    <w:p w14:paraId="38B0F346" w14:textId="77777777" w:rsidR="006710CA" w:rsidRPr="006710CA" w:rsidRDefault="006710CA" w:rsidP="006710CA">
      <w:pPr>
        <w:suppressAutoHyphens/>
        <w:rPr>
          <w:sz w:val="24"/>
          <w:szCs w:val="24"/>
          <w:lang w:eastAsia="ar-SA"/>
        </w:rPr>
      </w:pPr>
    </w:p>
    <w:p w14:paraId="38B0F347" w14:textId="77777777" w:rsidR="006710CA" w:rsidRPr="006710CA" w:rsidRDefault="006710CA" w:rsidP="006710CA">
      <w:pPr>
        <w:suppressAutoHyphens/>
        <w:rPr>
          <w:sz w:val="24"/>
          <w:szCs w:val="24"/>
          <w:lang w:eastAsia="ar-SA"/>
        </w:rPr>
      </w:pPr>
      <w:r w:rsidRPr="006710CA">
        <w:rPr>
          <w:sz w:val="24"/>
          <w:szCs w:val="24"/>
          <w:lang w:eastAsia="ar-SA"/>
        </w:rPr>
        <w:t>V...........................................dňa.......................................</w:t>
      </w:r>
    </w:p>
    <w:p w14:paraId="38B0F348" w14:textId="77777777" w:rsidR="006710CA" w:rsidRPr="006710CA" w:rsidRDefault="006710CA" w:rsidP="006710CA">
      <w:pPr>
        <w:suppressAutoHyphens/>
        <w:rPr>
          <w:sz w:val="24"/>
          <w:szCs w:val="24"/>
          <w:lang w:eastAsia="ar-SA"/>
        </w:rPr>
      </w:pPr>
    </w:p>
    <w:p w14:paraId="38B0F349" w14:textId="77777777" w:rsidR="006710CA" w:rsidRPr="006710CA" w:rsidRDefault="006710CA" w:rsidP="006710CA">
      <w:pPr>
        <w:suppressAutoHyphens/>
        <w:rPr>
          <w:sz w:val="24"/>
          <w:szCs w:val="24"/>
          <w:lang w:eastAsia="ar-SA"/>
        </w:rPr>
      </w:pPr>
    </w:p>
    <w:p w14:paraId="38B0F34A" w14:textId="77777777" w:rsidR="006710CA" w:rsidRPr="006710CA" w:rsidRDefault="006710CA" w:rsidP="006710CA">
      <w:pPr>
        <w:suppressAutoHyphens/>
        <w:rPr>
          <w:sz w:val="24"/>
          <w:szCs w:val="24"/>
          <w:lang w:eastAsia="ar-SA"/>
        </w:rPr>
      </w:pPr>
    </w:p>
    <w:p w14:paraId="38B0F34B" w14:textId="77777777" w:rsidR="006710CA" w:rsidRPr="006710CA" w:rsidRDefault="006710CA" w:rsidP="006710CA">
      <w:pPr>
        <w:suppressAutoHyphens/>
        <w:rPr>
          <w:sz w:val="24"/>
          <w:szCs w:val="24"/>
          <w:lang w:eastAsia="ar-SA"/>
        </w:rPr>
      </w:pPr>
    </w:p>
    <w:p w14:paraId="38B0F34C" w14:textId="77777777" w:rsidR="006710CA" w:rsidRPr="006710CA" w:rsidRDefault="006710CA" w:rsidP="006710CA">
      <w:pPr>
        <w:suppressAutoHyphens/>
        <w:rPr>
          <w:sz w:val="24"/>
          <w:szCs w:val="24"/>
          <w:lang w:eastAsia="ar-SA"/>
        </w:rPr>
      </w:pPr>
      <w:r w:rsidRPr="006710CA">
        <w:rPr>
          <w:sz w:val="24"/>
          <w:szCs w:val="24"/>
          <w:lang w:eastAsia="ar-SA"/>
        </w:rPr>
        <w:t xml:space="preserve">.........................................                                                ........................................          </w:t>
      </w:r>
    </w:p>
    <w:p w14:paraId="38B0F34D" w14:textId="77777777" w:rsidR="006710CA" w:rsidRPr="006710CA" w:rsidRDefault="006710CA" w:rsidP="006710CA">
      <w:pPr>
        <w:suppressAutoHyphens/>
        <w:rPr>
          <w:sz w:val="24"/>
          <w:szCs w:val="24"/>
          <w:lang w:eastAsia="ar-SA"/>
        </w:rPr>
      </w:pPr>
      <w:r w:rsidRPr="006710CA">
        <w:rPr>
          <w:sz w:val="24"/>
          <w:szCs w:val="24"/>
          <w:lang w:eastAsia="ar-SA"/>
        </w:rPr>
        <w:t xml:space="preserve">         </w:t>
      </w:r>
      <w:r w:rsidR="00E30539">
        <w:rPr>
          <w:sz w:val="24"/>
          <w:szCs w:val="24"/>
          <w:lang w:eastAsia="ar-SA"/>
        </w:rPr>
        <w:t>z</w:t>
      </w:r>
      <w:r w:rsidRPr="006710CA">
        <w:rPr>
          <w:sz w:val="24"/>
          <w:szCs w:val="24"/>
          <w:lang w:eastAsia="ar-SA"/>
        </w:rPr>
        <w:t xml:space="preserve">amestnanec                                                                  riaditeľka PSC </w:t>
      </w:r>
    </w:p>
    <w:p w14:paraId="38B0F34E" w14:textId="77777777" w:rsidR="006710CA" w:rsidRDefault="006710CA" w:rsidP="006710CA">
      <w:pPr>
        <w:suppressAutoHyphens/>
        <w:rPr>
          <w:sz w:val="24"/>
          <w:szCs w:val="24"/>
          <w:lang w:eastAsia="ar-SA"/>
        </w:rPr>
      </w:pPr>
      <w:r w:rsidRPr="006710CA">
        <w:rPr>
          <w:sz w:val="24"/>
          <w:szCs w:val="24"/>
          <w:lang w:eastAsia="ar-SA"/>
        </w:rPr>
        <w:t xml:space="preserve">                                                                   </w:t>
      </w:r>
    </w:p>
    <w:p w14:paraId="38B0F34F" w14:textId="77777777" w:rsidR="0002199D" w:rsidRDefault="0002199D" w:rsidP="006710CA">
      <w:pPr>
        <w:suppressAutoHyphens/>
        <w:rPr>
          <w:sz w:val="24"/>
          <w:szCs w:val="24"/>
          <w:lang w:eastAsia="ar-SA"/>
        </w:rPr>
      </w:pPr>
    </w:p>
    <w:p w14:paraId="38B0F350" w14:textId="77777777" w:rsidR="0002199D" w:rsidRPr="006710CA" w:rsidRDefault="0002199D" w:rsidP="006710CA">
      <w:pPr>
        <w:suppressAutoHyphens/>
        <w:rPr>
          <w:sz w:val="24"/>
          <w:szCs w:val="24"/>
          <w:lang w:eastAsia="ar-SA"/>
        </w:rPr>
      </w:pPr>
    </w:p>
    <w:p w14:paraId="38B0F351" w14:textId="77777777" w:rsidR="006710CA" w:rsidRPr="00C1253C" w:rsidRDefault="00C1253C" w:rsidP="00C1253C">
      <w:pPr>
        <w:pStyle w:val="Hlavika"/>
        <w:jc w:val="right"/>
        <w:rPr>
          <w:sz w:val="22"/>
          <w:szCs w:val="22"/>
        </w:rPr>
      </w:pPr>
      <w:r w:rsidRPr="00C1253C">
        <w:rPr>
          <w:sz w:val="22"/>
          <w:szCs w:val="22"/>
        </w:rPr>
        <w:t xml:space="preserve">Príloha č. </w:t>
      </w:r>
      <w:r w:rsidR="00D73BAE">
        <w:rPr>
          <w:sz w:val="22"/>
          <w:szCs w:val="22"/>
        </w:rPr>
        <w:t>3</w:t>
      </w:r>
    </w:p>
    <w:p w14:paraId="38B0F352" w14:textId="77777777" w:rsidR="006710CA" w:rsidRPr="006710CA" w:rsidRDefault="006710CA" w:rsidP="006710CA">
      <w:pPr>
        <w:suppressAutoHyphens/>
        <w:jc w:val="center"/>
        <w:rPr>
          <w:sz w:val="24"/>
          <w:szCs w:val="24"/>
          <w:lang w:eastAsia="ar-SA"/>
        </w:rPr>
      </w:pPr>
    </w:p>
    <w:p w14:paraId="38B0F353" w14:textId="77777777" w:rsidR="006710CA" w:rsidRDefault="006710CA" w:rsidP="006710CA">
      <w:pPr>
        <w:suppressAutoHyphens/>
        <w:jc w:val="center"/>
        <w:rPr>
          <w:sz w:val="28"/>
          <w:szCs w:val="28"/>
          <w:lang w:eastAsia="ar-SA"/>
        </w:rPr>
      </w:pPr>
    </w:p>
    <w:p w14:paraId="38B0F354" w14:textId="77777777" w:rsidR="00594EED" w:rsidRPr="006710CA" w:rsidRDefault="00594EED" w:rsidP="006710CA">
      <w:pPr>
        <w:suppressAutoHyphens/>
        <w:jc w:val="center"/>
        <w:rPr>
          <w:sz w:val="28"/>
          <w:szCs w:val="28"/>
          <w:lang w:eastAsia="ar-SA"/>
        </w:rPr>
      </w:pPr>
    </w:p>
    <w:p w14:paraId="38B0F355" w14:textId="77777777" w:rsidR="006710CA" w:rsidRPr="006710CA" w:rsidRDefault="006710CA" w:rsidP="006710CA">
      <w:pPr>
        <w:suppressAutoHyphens/>
        <w:jc w:val="center"/>
        <w:rPr>
          <w:sz w:val="28"/>
          <w:szCs w:val="28"/>
          <w:lang w:eastAsia="ar-SA"/>
        </w:rPr>
      </w:pPr>
    </w:p>
    <w:p w14:paraId="38B0F356" w14:textId="77777777" w:rsidR="006710CA" w:rsidRPr="00594EED" w:rsidRDefault="00594EED" w:rsidP="00594EED">
      <w:pPr>
        <w:suppressAutoHyphens/>
        <w:rPr>
          <w:b/>
          <w:sz w:val="24"/>
          <w:szCs w:val="24"/>
          <w:lang w:eastAsia="ar-SA"/>
        </w:rPr>
      </w:pPr>
      <w:r w:rsidRPr="00594EED">
        <w:rPr>
          <w:b/>
          <w:sz w:val="24"/>
          <w:szCs w:val="24"/>
          <w:lang w:eastAsia="ar-SA"/>
        </w:rPr>
        <w:t xml:space="preserve">Vec :  </w:t>
      </w:r>
      <w:r w:rsidR="006710CA" w:rsidRPr="00594EED">
        <w:rPr>
          <w:b/>
          <w:sz w:val="24"/>
          <w:szCs w:val="24"/>
          <w:lang w:eastAsia="ar-SA"/>
        </w:rPr>
        <w:t>Dohoda o skončení pracovného pomeru.</w:t>
      </w:r>
    </w:p>
    <w:p w14:paraId="38B0F357" w14:textId="77777777" w:rsidR="006710CA" w:rsidRPr="00594EED" w:rsidRDefault="006710CA" w:rsidP="00594EED">
      <w:pPr>
        <w:suppressAutoHyphens/>
        <w:rPr>
          <w:sz w:val="24"/>
          <w:szCs w:val="24"/>
          <w:lang w:eastAsia="ar-SA"/>
        </w:rPr>
      </w:pPr>
    </w:p>
    <w:p w14:paraId="38B0F358" w14:textId="77777777" w:rsidR="006710CA" w:rsidRPr="00594EED" w:rsidRDefault="006710CA" w:rsidP="00594EED">
      <w:pPr>
        <w:suppressAutoHyphens/>
        <w:rPr>
          <w:sz w:val="24"/>
          <w:szCs w:val="24"/>
          <w:lang w:eastAsia="ar-SA"/>
        </w:rPr>
      </w:pPr>
    </w:p>
    <w:p w14:paraId="38B0F359" w14:textId="77777777" w:rsidR="006710CA" w:rsidRPr="006710CA" w:rsidRDefault="006710CA" w:rsidP="006710CA">
      <w:pPr>
        <w:suppressAutoHyphens/>
        <w:rPr>
          <w:sz w:val="28"/>
          <w:szCs w:val="28"/>
          <w:lang w:eastAsia="ar-SA"/>
        </w:rPr>
      </w:pPr>
    </w:p>
    <w:p w14:paraId="38B0F35A" w14:textId="77777777" w:rsidR="006710CA" w:rsidRPr="006710CA" w:rsidRDefault="006710CA" w:rsidP="006710CA">
      <w:pPr>
        <w:suppressAutoHyphens/>
        <w:rPr>
          <w:sz w:val="24"/>
          <w:szCs w:val="24"/>
          <w:lang w:eastAsia="ar-SA"/>
        </w:rPr>
      </w:pPr>
      <w:r w:rsidRPr="006710CA">
        <w:rPr>
          <w:sz w:val="24"/>
          <w:szCs w:val="24"/>
          <w:lang w:eastAsia="ar-SA"/>
        </w:rPr>
        <w:t>Zamestnávateľ: Psychosociálne centrum</w:t>
      </w:r>
    </w:p>
    <w:p w14:paraId="38B0F35B" w14:textId="77777777" w:rsidR="006710CA" w:rsidRPr="006710CA" w:rsidRDefault="006710CA" w:rsidP="007431AF">
      <w:pPr>
        <w:pStyle w:val="Nadpis1"/>
        <w:rPr>
          <w:lang w:eastAsia="ar-SA"/>
        </w:rPr>
      </w:pPr>
      <w:r w:rsidRPr="006710CA">
        <w:rPr>
          <w:lang w:eastAsia="ar-SA"/>
        </w:rPr>
        <w:t xml:space="preserve">                          </w:t>
      </w:r>
      <w:proofErr w:type="spellStart"/>
      <w:r w:rsidR="007431AF">
        <w:rPr>
          <w:lang w:eastAsia="ar-SA"/>
        </w:rPr>
        <w:t>Löfflerova</w:t>
      </w:r>
      <w:proofErr w:type="spellEnd"/>
      <w:r w:rsidR="007431AF">
        <w:rPr>
          <w:lang w:eastAsia="ar-SA"/>
        </w:rPr>
        <w:t xml:space="preserve"> č.2</w:t>
      </w:r>
    </w:p>
    <w:p w14:paraId="38B0F35C" w14:textId="77777777" w:rsidR="006710CA" w:rsidRPr="006710CA" w:rsidRDefault="006710CA" w:rsidP="006710CA">
      <w:pPr>
        <w:suppressAutoHyphens/>
        <w:rPr>
          <w:sz w:val="24"/>
          <w:szCs w:val="24"/>
          <w:lang w:eastAsia="ar-SA"/>
        </w:rPr>
      </w:pPr>
      <w:r w:rsidRPr="006710CA">
        <w:rPr>
          <w:sz w:val="24"/>
          <w:szCs w:val="24"/>
          <w:lang w:eastAsia="ar-SA"/>
        </w:rPr>
        <w:t xml:space="preserve">                          Košice</w:t>
      </w:r>
    </w:p>
    <w:p w14:paraId="38B0F35D" w14:textId="77777777" w:rsidR="006710CA" w:rsidRPr="006710CA" w:rsidRDefault="006710CA" w:rsidP="006710CA">
      <w:pPr>
        <w:suppressAutoHyphens/>
        <w:rPr>
          <w:sz w:val="24"/>
          <w:szCs w:val="24"/>
          <w:lang w:eastAsia="ar-SA"/>
        </w:rPr>
      </w:pPr>
    </w:p>
    <w:p w14:paraId="38B0F35E" w14:textId="77777777" w:rsidR="006710CA" w:rsidRPr="006710CA" w:rsidRDefault="006710CA" w:rsidP="006710CA">
      <w:pPr>
        <w:suppressAutoHyphens/>
        <w:rPr>
          <w:sz w:val="24"/>
          <w:szCs w:val="24"/>
          <w:lang w:eastAsia="ar-SA"/>
        </w:rPr>
      </w:pPr>
    </w:p>
    <w:p w14:paraId="38B0F35F" w14:textId="77777777" w:rsidR="006710CA" w:rsidRPr="006710CA" w:rsidRDefault="006710CA" w:rsidP="006710CA">
      <w:pPr>
        <w:suppressAutoHyphens/>
        <w:rPr>
          <w:sz w:val="24"/>
          <w:szCs w:val="24"/>
          <w:lang w:eastAsia="ar-SA"/>
        </w:rPr>
      </w:pPr>
    </w:p>
    <w:p w14:paraId="38B0F360" w14:textId="77777777" w:rsidR="006710CA" w:rsidRPr="006710CA" w:rsidRDefault="006710CA" w:rsidP="006710CA">
      <w:pPr>
        <w:suppressAutoHyphens/>
        <w:rPr>
          <w:sz w:val="24"/>
          <w:szCs w:val="24"/>
          <w:lang w:eastAsia="ar-SA"/>
        </w:rPr>
      </w:pPr>
    </w:p>
    <w:p w14:paraId="38B0F361" w14:textId="77777777" w:rsidR="006710CA" w:rsidRPr="006710CA" w:rsidRDefault="006710CA" w:rsidP="006710CA">
      <w:pPr>
        <w:suppressAutoHyphens/>
        <w:rPr>
          <w:sz w:val="24"/>
          <w:szCs w:val="24"/>
          <w:lang w:eastAsia="ar-SA"/>
        </w:rPr>
      </w:pPr>
      <w:r w:rsidRPr="006710CA">
        <w:rPr>
          <w:sz w:val="24"/>
          <w:szCs w:val="24"/>
          <w:lang w:eastAsia="ar-SA"/>
        </w:rPr>
        <w:t>Zastúpený        :.......................................................................................................</w:t>
      </w:r>
    </w:p>
    <w:p w14:paraId="38B0F362" w14:textId="77777777" w:rsidR="006710CA" w:rsidRPr="006710CA" w:rsidRDefault="006710CA" w:rsidP="006710CA">
      <w:pPr>
        <w:suppressAutoHyphens/>
        <w:rPr>
          <w:sz w:val="24"/>
          <w:szCs w:val="24"/>
          <w:lang w:eastAsia="ar-SA"/>
        </w:rPr>
      </w:pPr>
      <w:r w:rsidRPr="006710CA">
        <w:rPr>
          <w:sz w:val="24"/>
          <w:szCs w:val="24"/>
          <w:lang w:eastAsia="ar-SA"/>
        </w:rPr>
        <w:t>a</w:t>
      </w:r>
    </w:p>
    <w:p w14:paraId="38B0F363" w14:textId="77777777" w:rsidR="006710CA" w:rsidRPr="006710CA" w:rsidRDefault="006710CA" w:rsidP="006710CA">
      <w:pPr>
        <w:suppressAutoHyphens/>
        <w:rPr>
          <w:sz w:val="24"/>
          <w:szCs w:val="24"/>
          <w:lang w:eastAsia="ar-SA"/>
        </w:rPr>
      </w:pPr>
      <w:r w:rsidRPr="006710CA">
        <w:rPr>
          <w:sz w:val="24"/>
          <w:szCs w:val="24"/>
          <w:lang w:eastAsia="ar-SA"/>
        </w:rPr>
        <w:t>Zamestnanec    :......................................................................................................</w:t>
      </w:r>
    </w:p>
    <w:p w14:paraId="38B0F364" w14:textId="77777777" w:rsidR="006710CA" w:rsidRPr="006710CA" w:rsidRDefault="006710CA" w:rsidP="006710CA">
      <w:pPr>
        <w:suppressAutoHyphens/>
        <w:rPr>
          <w:sz w:val="24"/>
          <w:szCs w:val="24"/>
          <w:lang w:eastAsia="ar-SA"/>
        </w:rPr>
      </w:pPr>
      <w:r w:rsidRPr="006710CA">
        <w:rPr>
          <w:sz w:val="24"/>
          <w:szCs w:val="24"/>
          <w:lang w:eastAsia="ar-SA"/>
        </w:rPr>
        <w:t xml:space="preserve">Dátum </w:t>
      </w:r>
      <w:proofErr w:type="spellStart"/>
      <w:r w:rsidRPr="006710CA">
        <w:rPr>
          <w:sz w:val="24"/>
          <w:szCs w:val="24"/>
          <w:lang w:eastAsia="ar-SA"/>
        </w:rPr>
        <w:t>nar</w:t>
      </w:r>
      <w:proofErr w:type="spellEnd"/>
      <w:r w:rsidRPr="006710CA">
        <w:rPr>
          <w:sz w:val="24"/>
          <w:szCs w:val="24"/>
          <w:lang w:eastAsia="ar-SA"/>
        </w:rPr>
        <w:t>.        :......................................................................................</w:t>
      </w:r>
    </w:p>
    <w:p w14:paraId="38B0F365" w14:textId="77777777" w:rsidR="006710CA" w:rsidRPr="006710CA" w:rsidRDefault="006710CA" w:rsidP="006710CA">
      <w:pPr>
        <w:suppressAutoHyphens/>
        <w:rPr>
          <w:sz w:val="24"/>
          <w:szCs w:val="24"/>
          <w:lang w:eastAsia="ar-SA"/>
        </w:rPr>
      </w:pPr>
      <w:r w:rsidRPr="006710CA">
        <w:rPr>
          <w:sz w:val="24"/>
          <w:szCs w:val="24"/>
          <w:lang w:eastAsia="ar-SA"/>
        </w:rPr>
        <w:t>Bytom               :......................................................................................................</w:t>
      </w:r>
    </w:p>
    <w:p w14:paraId="38B0F366" w14:textId="77777777" w:rsidR="006710CA" w:rsidRPr="006710CA" w:rsidRDefault="006710CA" w:rsidP="006710CA">
      <w:pPr>
        <w:suppressAutoHyphens/>
        <w:rPr>
          <w:sz w:val="24"/>
          <w:szCs w:val="24"/>
          <w:lang w:eastAsia="ar-SA"/>
        </w:rPr>
      </w:pPr>
      <w:r w:rsidRPr="006710CA">
        <w:rPr>
          <w:sz w:val="24"/>
          <w:szCs w:val="24"/>
          <w:lang w:eastAsia="ar-SA"/>
        </w:rPr>
        <w:t>Číslo OP           :......................................................................................................</w:t>
      </w:r>
    </w:p>
    <w:p w14:paraId="38B0F367" w14:textId="77777777" w:rsidR="006710CA" w:rsidRPr="006710CA" w:rsidRDefault="006710CA" w:rsidP="006710CA">
      <w:pPr>
        <w:suppressAutoHyphens/>
        <w:rPr>
          <w:sz w:val="24"/>
          <w:szCs w:val="24"/>
          <w:lang w:eastAsia="ar-SA"/>
        </w:rPr>
      </w:pPr>
      <w:r w:rsidRPr="006710CA">
        <w:rPr>
          <w:sz w:val="24"/>
          <w:szCs w:val="24"/>
          <w:lang w:eastAsia="ar-SA"/>
        </w:rPr>
        <w:t>Uzatvárajú túto</w:t>
      </w:r>
    </w:p>
    <w:p w14:paraId="38B0F368" w14:textId="77777777" w:rsidR="006710CA" w:rsidRPr="006710CA" w:rsidRDefault="006710CA" w:rsidP="006710CA">
      <w:pPr>
        <w:suppressAutoHyphens/>
        <w:rPr>
          <w:sz w:val="24"/>
          <w:szCs w:val="24"/>
          <w:lang w:eastAsia="ar-SA"/>
        </w:rPr>
      </w:pPr>
    </w:p>
    <w:p w14:paraId="38B0F369" w14:textId="77777777" w:rsidR="006710CA" w:rsidRPr="006710CA" w:rsidRDefault="006710CA" w:rsidP="006710CA">
      <w:pPr>
        <w:suppressAutoHyphens/>
        <w:rPr>
          <w:sz w:val="24"/>
          <w:szCs w:val="24"/>
          <w:lang w:eastAsia="ar-SA"/>
        </w:rPr>
      </w:pPr>
      <w:r w:rsidRPr="006710CA">
        <w:rPr>
          <w:sz w:val="24"/>
          <w:szCs w:val="24"/>
          <w:lang w:eastAsia="ar-SA"/>
        </w:rPr>
        <w:t xml:space="preserve">                    Dohodu o skončení pracovného pomeru v zmysle § 60 ZP</w:t>
      </w:r>
    </w:p>
    <w:p w14:paraId="38B0F36A" w14:textId="77777777" w:rsidR="006710CA" w:rsidRPr="006710CA" w:rsidRDefault="006710CA" w:rsidP="006710CA">
      <w:pPr>
        <w:suppressAutoHyphens/>
        <w:rPr>
          <w:sz w:val="24"/>
          <w:szCs w:val="24"/>
          <w:lang w:eastAsia="ar-SA"/>
        </w:rPr>
      </w:pPr>
    </w:p>
    <w:p w14:paraId="38B0F36B" w14:textId="77777777" w:rsidR="006710CA" w:rsidRPr="006710CA" w:rsidRDefault="006710CA" w:rsidP="006710CA">
      <w:pPr>
        <w:suppressAutoHyphens/>
        <w:rPr>
          <w:sz w:val="24"/>
          <w:szCs w:val="24"/>
          <w:lang w:eastAsia="ar-SA"/>
        </w:rPr>
      </w:pPr>
      <w:r w:rsidRPr="006710CA">
        <w:rPr>
          <w:sz w:val="24"/>
          <w:szCs w:val="24"/>
          <w:lang w:eastAsia="ar-SA"/>
        </w:rPr>
        <w:t xml:space="preserve">                           * bez udania dôvodu</w:t>
      </w:r>
    </w:p>
    <w:p w14:paraId="38B0F36C" w14:textId="77777777" w:rsidR="006710CA" w:rsidRPr="006710CA" w:rsidRDefault="006710CA" w:rsidP="006710CA">
      <w:pPr>
        <w:suppressAutoHyphens/>
        <w:rPr>
          <w:sz w:val="24"/>
          <w:szCs w:val="24"/>
          <w:lang w:eastAsia="ar-SA"/>
        </w:rPr>
      </w:pPr>
      <w:r w:rsidRPr="006710CA">
        <w:rPr>
          <w:sz w:val="24"/>
          <w:szCs w:val="24"/>
          <w:lang w:eastAsia="ar-SA"/>
        </w:rPr>
        <w:t xml:space="preserve">                              z dôvodu</w:t>
      </w:r>
    </w:p>
    <w:p w14:paraId="38B0F36D" w14:textId="77777777" w:rsidR="006710CA" w:rsidRPr="006710CA" w:rsidRDefault="006710CA" w:rsidP="006710CA">
      <w:pPr>
        <w:suppressAutoHyphens/>
        <w:rPr>
          <w:sz w:val="24"/>
          <w:szCs w:val="24"/>
          <w:lang w:eastAsia="ar-SA"/>
        </w:rPr>
      </w:pPr>
    </w:p>
    <w:p w14:paraId="38B0F36E" w14:textId="77777777" w:rsidR="006710CA" w:rsidRPr="006710CA" w:rsidRDefault="006710CA" w:rsidP="006710CA">
      <w:pPr>
        <w:suppressAutoHyphens/>
        <w:rPr>
          <w:sz w:val="24"/>
          <w:szCs w:val="24"/>
          <w:lang w:eastAsia="ar-SA"/>
        </w:rPr>
      </w:pPr>
    </w:p>
    <w:p w14:paraId="38B0F36F" w14:textId="77777777" w:rsidR="006710CA" w:rsidRPr="006710CA" w:rsidRDefault="006710CA" w:rsidP="006710CA">
      <w:pPr>
        <w:suppressAutoHyphens/>
        <w:rPr>
          <w:sz w:val="24"/>
          <w:szCs w:val="24"/>
          <w:lang w:eastAsia="ar-SA"/>
        </w:rPr>
      </w:pPr>
      <w:r w:rsidRPr="006710CA">
        <w:rPr>
          <w:sz w:val="24"/>
          <w:szCs w:val="24"/>
          <w:lang w:eastAsia="ar-SA"/>
        </w:rPr>
        <w:t>Pracovný pomer zamestnanca končí dňa:................................................................</w:t>
      </w:r>
    </w:p>
    <w:p w14:paraId="38B0F370" w14:textId="77777777" w:rsidR="006710CA" w:rsidRPr="006710CA" w:rsidRDefault="006710CA" w:rsidP="006710CA">
      <w:pPr>
        <w:suppressAutoHyphens/>
        <w:rPr>
          <w:sz w:val="24"/>
          <w:szCs w:val="24"/>
          <w:lang w:eastAsia="ar-SA"/>
        </w:rPr>
      </w:pPr>
    </w:p>
    <w:p w14:paraId="38B0F371" w14:textId="77777777" w:rsidR="006710CA" w:rsidRPr="006710CA" w:rsidRDefault="006710CA" w:rsidP="006710CA">
      <w:pPr>
        <w:suppressAutoHyphens/>
        <w:rPr>
          <w:sz w:val="24"/>
          <w:szCs w:val="24"/>
          <w:lang w:eastAsia="ar-SA"/>
        </w:rPr>
      </w:pPr>
    </w:p>
    <w:p w14:paraId="38B0F372" w14:textId="77777777" w:rsidR="006710CA" w:rsidRPr="006710CA" w:rsidRDefault="006710CA" w:rsidP="006710CA">
      <w:pPr>
        <w:suppressAutoHyphens/>
        <w:rPr>
          <w:sz w:val="24"/>
          <w:szCs w:val="24"/>
          <w:lang w:eastAsia="ar-SA"/>
        </w:rPr>
      </w:pPr>
    </w:p>
    <w:p w14:paraId="38B0F373" w14:textId="77777777" w:rsidR="006710CA" w:rsidRPr="006710CA" w:rsidRDefault="006710CA" w:rsidP="006710CA">
      <w:pPr>
        <w:suppressAutoHyphens/>
        <w:rPr>
          <w:sz w:val="24"/>
          <w:szCs w:val="24"/>
          <w:lang w:eastAsia="ar-SA"/>
        </w:rPr>
      </w:pPr>
    </w:p>
    <w:p w14:paraId="38B0F374" w14:textId="77777777" w:rsidR="006710CA" w:rsidRPr="006710CA" w:rsidRDefault="006710CA" w:rsidP="006710CA">
      <w:pPr>
        <w:suppressAutoHyphens/>
        <w:rPr>
          <w:sz w:val="24"/>
          <w:szCs w:val="24"/>
          <w:lang w:eastAsia="ar-SA"/>
        </w:rPr>
      </w:pPr>
      <w:r w:rsidRPr="006710CA">
        <w:rPr>
          <w:sz w:val="24"/>
          <w:szCs w:val="24"/>
          <w:lang w:eastAsia="ar-SA"/>
        </w:rPr>
        <w:t>V...............................dňa............................</w:t>
      </w:r>
    </w:p>
    <w:p w14:paraId="38B0F375" w14:textId="77777777" w:rsidR="006710CA" w:rsidRPr="006710CA" w:rsidRDefault="006710CA" w:rsidP="006710CA">
      <w:pPr>
        <w:suppressAutoHyphens/>
        <w:rPr>
          <w:sz w:val="24"/>
          <w:szCs w:val="24"/>
          <w:lang w:eastAsia="ar-SA"/>
        </w:rPr>
      </w:pPr>
    </w:p>
    <w:p w14:paraId="38B0F376" w14:textId="77777777" w:rsidR="006710CA" w:rsidRPr="006710CA" w:rsidRDefault="006710CA" w:rsidP="006710CA">
      <w:pPr>
        <w:suppressAutoHyphens/>
        <w:rPr>
          <w:sz w:val="24"/>
          <w:szCs w:val="24"/>
          <w:lang w:eastAsia="ar-SA"/>
        </w:rPr>
      </w:pPr>
    </w:p>
    <w:p w14:paraId="38B0F377" w14:textId="77777777" w:rsidR="006710CA" w:rsidRPr="006710CA" w:rsidRDefault="006710CA" w:rsidP="006710CA">
      <w:pPr>
        <w:suppressAutoHyphens/>
        <w:rPr>
          <w:sz w:val="24"/>
          <w:szCs w:val="24"/>
          <w:lang w:eastAsia="ar-SA"/>
        </w:rPr>
      </w:pPr>
    </w:p>
    <w:p w14:paraId="38B0F378" w14:textId="77777777" w:rsidR="006710CA" w:rsidRPr="006710CA" w:rsidRDefault="006710CA" w:rsidP="006710CA">
      <w:pPr>
        <w:suppressAutoHyphens/>
        <w:rPr>
          <w:sz w:val="24"/>
          <w:szCs w:val="24"/>
          <w:lang w:eastAsia="ar-SA"/>
        </w:rPr>
      </w:pPr>
    </w:p>
    <w:p w14:paraId="38B0F379" w14:textId="77777777" w:rsidR="006710CA" w:rsidRPr="006710CA" w:rsidRDefault="006710CA" w:rsidP="006710CA">
      <w:pPr>
        <w:suppressAutoHyphens/>
        <w:rPr>
          <w:sz w:val="24"/>
          <w:szCs w:val="24"/>
          <w:lang w:eastAsia="ar-SA"/>
        </w:rPr>
      </w:pPr>
    </w:p>
    <w:p w14:paraId="38B0F37A" w14:textId="77777777" w:rsidR="006710CA" w:rsidRPr="006710CA" w:rsidRDefault="006710CA" w:rsidP="006710CA">
      <w:pPr>
        <w:suppressAutoHyphens/>
        <w:rPr>
          <w:sz w:val="24"/>
          <w:szCs w:val="24"/>
          <w:lang w:eastAsia="ar-SA"/>
        </w:rPr>
      </w:pPr>
      <w:r w:rsidRPr="006710CA">
        <w:rPr>
          <w:sz w:val="24"/>
          <w:szCs w:val="24"/>
          <w:lang w:eastAsia="ar-SA"/>
        </w:rPr>
        <w:t>.......................................                                          ................................................</w:t>
      </w:r>
    </w:p>
    <w:p w14:paraId="38B0F37B" w14:textId="77777777" w:rsidR="006710CA" w:rsidRPr="006710CA" w:rsidRDefault="006710CA" w:rsidP="006710CA">
      <w:pPr>
        <w:suppressAutoHyphens/>
        <w:rPr>
          <w:sz w:val="24"/>
          <w:szCs w:val="24"/>
          <w:lang w:eastAsia="ar-SA"/>
        </w:rPr>
      </w:pPr>
      <w:r w:rsidRPr="006710CA">
        <w:rPr>
          <w:sz w:val="24"/>
          <w:szCs w:val="24"/>
          <w:lang w:eastAsia="ar-SA"/>
        </w:rPr>
        <w:t xml:space="preserve">       zamestnanec                                                             riaditeľka PSC</w:t>
      </w:r>
    </w:p>
    <w:p w14:paraId="38B0F37C" w14:textId="77777777" w:rsidR="006710CA" w:rsidRPr="006710CA" w:rsidRDefault="006710CA" w:rsidP="006710CA">
      <w:pPr>
        <w:suppressAutoHyphens/>
        <w:rPr>
          <w:sz w:val="28"/>
          <w:szCs w:val="28"/>
          <w:lang w:eastAsia="ar-SA"/>
        </w:rPr>
      </w:pPr>
    </w:p>
    <w:p w14:paraId="38B0F37D" w14:textId="77777777" w:rsidR="006710CA" w:rsidRDefault="006710CA" w:rsidP="006710CA">
      <w:pPr>
        <w:suppressAutoHyphens/>
        <w:rPr>
          <w:sz w:val="28"/>
          <w:szCs w:val="28"/>
          <w:lang w:eastAsia="ar-SA"/>
        </w:rPr>
      </w:pPr>
    </w:p>
    <w:p w14:paraId="38B0F37E" w14:textId="77777777" w:rsidR="007530B2" w:rsidRPr="006710CA" w:rsidRDefault="007530B2" w:rsidP="006710CA">
      <w:pPr>
        <w:suppressAutoHyphens/>
        <w:rPr>
          <w:sz w:val="28"/>
          <w:szCs w:val="28"/>
          <w:lang w:eastAsia="ar-SA"/>
        </w:rPr>
      </w:pPr>
    </w:p>
    <w:p w14:paraId="38B0F37F" w14:textId="77777777" w:rsidR="00C1253C" w:rsidRPr="004E3416" w:rsidRDefault="00C1253C" w:rsidP="00C1253C">
      <w:pPr>
        <w:pStyle w:val="Hlavika"/>
        <w:jc w:val="right"/>
        <w:rPr>
          <w:sz w:val="22"/>
          <w:szCs w:val="22"/>
        </w:rPr>
      </w:pPr>
      <w:r w:rsidRPr="004E3416">
        <w:rPr>
          <w:sz w:val="22"/>
          <w:szCs w:val="22"/>
        </w:rPr>
        <w:t xml:space="preserve">Príloha č. </w:t>
      </w:r>
      <w:r w:rsidR="00D73BAE">
        <w:rPr>
          <w:sz w:val="22"/>
          <w:szCs w:val="22"/>
        </w:rPr>
        <w:t>4</w:t>
      </w:r>
    </w:p>
    <w:p w14:paraId="38B0F380" w14:textId="77777777" w:rsidR="006710CA" w:rsidRPr="006710CA" w:rsidRDefault="006710CA" w:rsidP="006710CA">
      <w:pPr>
        <w:suppressAutoHyphens/>
        <w:rPr>
          <w:sz w:val="28"/>
          <w:szCs w:val="28"/>
          <w:lang w:eastAsia="ar-SA"/>
        </w:rPr>
      </w:pPr>
    </w:p>
    <w:p w14:paraId="38B0F381" w14:textId="77777777" w:rsidR="006710CA" w:rsidRPr="006710CA" w:rsidRDefault="006710CA" w:rsidP="006710CA">
      <w:pPr>
        <w:suppressAutoHyphens/>
        <w:jc w:val="center"/>
        <w:rPr>
          <w:sz w:val="28"/>
          <w:szCs w:val="28"/>
          <w:lang w:eastAsia="ar-SA"/>
        </w:rPr>
      </w:pPr>
      <w:r w:rsidRPr="006710CA">
        <w:rPr>
          <w:sz w:val="28"/>
          <w:szCs w:val="28"/>
          <w:lang w:eastAsia="ar-SA"/>
        </w:rPr>
        <w:t xml:space="preserve">                                                                                                                        </w:t>
      </w:r>
    </w:p>
    <w:p w14:paraId="38B0F382" w14:textId="77777777" w:rsidR="006710CA" w:rsidRPr="006710CA" w:rsidRDefault="006710CA" w:rsidP="006710CA">
      <w:pPr>
        <w:suppressAutoHyphens/>
        <w:jc w:val="center"/>
        <w:rPr>
          <w:b/>
          <w:sz w:val="28"/>
          <w:szCs w:val="28"/>
          <w:lang w:eastAsia="ar-SA"/>
        </w:rPr>
      </w:pPr>
    </w:p>
    <w:p w14:paraId="38B0F383" w14:textId="77777777" w:rsidR="006710CA" w:rsidRPr="00594EED" w:rsidRDefault="00594EED" w:rsidP="00594EED">
      <w:pPr>
        <w:suppressAutoHyphens/>
        <w:rPr>
          <w:b/>
          <w:sz w:val="24"/>
          <w:szCs w:val="24"/>
          <w:lang w:eastAsia="ar-SA"/>
        </w:rPr>
      </w:pPr>
      <w:r w:rsidRPr="00594EED">
        <w:rPr>
          <w:b/>
          <w:sz w:val="24"/>
          <w:szCs w:val="24"/>
          <w:lang w:eastAsia="ar-SA"/>
        </w:rPr>
        <w:t xml:space="preserve">Vec: </w:t>
      </w:r>
      <w:r>
        <w:rPr>
          <w:b/>
          <w:sz w:val="24"/>
          <w:szCs w:val="24"/>
          <w:lang w:eastAsia="ar-SA"/>
        </w:rPr>
        <w:t xml:space="preserve">  </w:t>
      </w:r>
      <w:r w:rsidR="006710CA" w:rsidRPr="00594EED">
        <w:rPr>
          <w:b/>
          <w:sz w:val="24"/>
          <w:szCs w:val="24"/>
          <w:lang w:eastAsia="ar-SA"/>
        </w:rPr>
        <w:t>Dohoda o vykonaní práce nadčas</w:t>
      </w:r>
    </w:p>
    <w:p w14:paraId="38B0F384" w14:textId="77777777" w:rsidR="006710CA" w:rsidRPr="00594EED" w:rsidRDefault="006710CA" w:rsidP="00594EED">
      <w:pPr>
        <w:suppressAutoHyphens/>
        <w:rPr>
          <w:sz w:val="24"/>
          <w:szCs w:val="24"/>
          <w:lang w:eastAsia="ar-SA"/>
        </w:rPr>
      </w:pPr>
    </w:p>
    <w:p w14:paraId="38B0F385" w14:textId="77777777" w:rsidR="006710CA" w:rsidRPr="00594EED" w:rsidRDefault="006710CA" w:rsidP="00594EED">
      <w:pPr>
        <w:suppressAutoHyphens/>
        <w:rPr>
          <w:sz w:val="24"/>
          <w:szCs w:val="24"/>
          <w:lang w:eastAsia="ar-SA"/>
        </w:rPr>
      </w:pPr>
    </w:p>
    <w:p w14:paraId="38B0F386" w14:textId="77777777" w:rsidR="006710CA" w:rsidRPr="006710CA" w:rsidRDefault="006710CA" w:rsidP="006710CA">
      <w:pPr>
        <w:suppressAutoHyphens/>
        <w:rPr>
          <w:sz w:val="28"/>
          <w:szCs w:val="28"/>
          <w:lang w:eastAsia="ar-SA"/>
        </w:rPr>
      </w:pPr>
    </w:p>
    <w:p w14:paraId="38B0F387" w14:textId="77777777" w:rsidR="006710CA" w:rsidRPr="006710CA" w:rsidRDefault="006710CA" w:rsidP="006710CA">
      <w:pPr>
        <w:suppressAutoHyphens/>
        <w:rPr>
          <w:sz w:val="28"/>
          <w:szCs w:val="28"/>
          <w:lang w:eastAsia="ar-SA"/>
        </w:rPr>
      </w:pPr>
    </w:p>
    <w:p w14:paraId="38B0F388" w14:textId="77777777" w:rsidR="006710CA" w:rsidRPr="006710CA" w:rsidRDefault="006710CA" w:rsidP="006710CA">
      <w:pPr>
        <w:suppressAutoHyphens/>
        <w:rPr>
          <w:sz w:val="24"/>
          <w:szCs w:val="24"/>
          <w:lang w:eastAsia="ar-SA"/>
        </w:rPr>
      </w:pPr>
    </w:p>
    <w:p w14:paraId="38B0F389" w14:textId="77777777" w:rsidR="006710CA" w:rsidRPr="006710CA" w:rsidRDefault="007530B2" w:rsidP="006710CA">
      <w:pPr>
        <w:suppressAutoHyphens/>
        <w:rPr>
          <w:sz w:val="24"/>
          <w:szCs w:val="24"/>
          <w:lang w:eastAsia="ar-SA"/>
        </w:rPr>
      </w:pPr>
      <w:r>
        <w:rPr>
          <w:sz w:val="24"/>
          <w:szCs w:val="24"/>
          <w:lang w:eastAsia="ar-SA"/>
        </w:rPr>
        <w:t>Zamestnanec</w:t>
      </w:r>
      <w:r w:rsidR="00545BBB">
        <w:rPr>
          <w:sz w:val="24"/>
          <w:szCs w:val="24"/>
          <w:lang w:eastAsia="ar-SA"/>
        </w:rPr>
        <w:t>:</w:t>
      </w:r>
      <w:r>
        <w:rPr>
          <w:sz w:val="24"/>
          <w:szCs w:val="24"/>
          <w:lang w:eastAsia="ar-SA"/>
        </w:rPr>
        <w:t xml:space="preserve">   </w:t>
      </w:r>
      <w:r w:rsidR="006710CA" w:rsidRPr="006710CA">
        <w:rPr>
          <w:sz w:val="24"/>
          <w:szCs w:val="24"/>
          <w:lang w:eastAsia="ar-SA"/>
        </w:rPr>
        <w:t>............................................................................................................................</w:t>
      </w:r>
    </w:p>
    <w:p w14:paraId="38B0F38A" w14:textId="77777777" w:rsidR="006710CA" w:rsidRPr="006710CA" w:rsidRDefault="006710CA" w:rsidP="006710CA">
      <w:pPr>
        <w:suppressAutoHyphens/>
        <w:rPr>
          <w:sz w:val="24"/>
          <w:szCs w:val="24"/>
          <w:lang w:eastAsia="ar-SA"/>
        </w:rPr>
      </w:pPr>
      <w:r w:rsidRPr="006710CA">
        <w:rPr>
          <w:sz w:val="24"/>
          <w:szCs w:val="24"/>
          <w:lang w:eastAsia="ar-SA"/>
        </w:rPr>
        <w:t>Bytom</w:t>
      </w:r>
      <w:r w:rsidR="00545BBB">
        <w:rPr>
          <w:sz w:val="24"/>
          <w:szCs w:val="24"/>
          <w:lang w:eastAsia="ar-SA"/>
        </w:rPr>
        <w:t>:</w:t>
      </w:r>
      <w:r w:rsidRPr="006710CA">
        <w:rPr>
          <w:sz w:val="24"/>
          <w:szCs w:val="24"/>
          <w:lang w:eastAsia="ar-SA"/>
        </w:rPr>
        <w:t xml:space="preserve">    </w:t>
      </w:r>
      <w:r w:rsidR="007530B2">
        <w:rPr>
          <w:sz w:val="24"/>
          <w:szCs w:val="24"/>
          <w:lang w:eastAsia="ar-SA"/>
        </w:rPr>
        <w:t xml:space="preserve">         </w:t>
      </w:r>
      <w:r w:rsidRPr="006710CA">
        <w:rPr>
          <w:sz w:val="24"/>
          <w:szCs w:val="24"/>
          <w:lang w:eastAsia="ar-SA"/>
        </w:rPr>
        <w:t>..............................................................................................</w:t>
      </w:r>
      <w:r w:rsidR="00545BBB">
        <w:rPr>
          <w:sz w:val="24"/>
          <w:szCs w:val="24"/>
          <w:lang w:eastAsia="ar-SA"/>
        </w:rPr>
        <w:t>..............................</w:t>
      </w:r>
    </w:p>
    <w:p w14:paraId="38B0F38B" w14:textId="77777777" w:rsidR="006710CA" w:rsidRPr="006710CA" w:rsidRDefault="007530B2" w:rsidP="006710CA">
      <w:pPr>
        <w:suppressAutoHyphens/>
        <w:rPr>
          <w:sz w:val="24"/>
          <w:szCs w:val="24"/>
          <w:lang w:eastAsia="ar-SA"/>
        </w:rPr>
      </w:pPr>
      <w:r>
        <w:rPr>
          <w:sz w:val="24"/>
          <w:szCs w:val="24"/>
          <w:lang w:eastAsia="ar-SA"/>
        </w:rPr>
        <w:t xml:space="preserve">Dátum </w:t>
      </w:r>
      <w:proofErr w:type="spellStart"/>
      <w:r>
        <w:rPr>
          <w:sz w:val="24"/>
          <w:szCs w:val="24"/>
          <w:lang w:eastAsia="ar-SA"/>
        </w:rPr>
        <w:t>nar</w:t>
      </w:r>
      <w:proofErr w:type="spellEnd"/>
      <w:r>
        <w:rPr>
          <w:sz w:val="24"/>
          <w:szCs w:val="24"/>
          <w:lang w:eastAsia="ar-SA"/>
        </w:rPr>
        <w:t>.</w:t>
      </w:r>
      <w:r w:rsidR="00545BBB">
        <w:rPr>
          <w:sz w:val="24"/>
          <w:szCs w:val="24"/>
          <w:lang w:eastAsia="ar-SA"/>
        </w:rPr>
        <w:t>:</w:t>
      </w:r>
      <w:r>
        <w:rPr>
          <w:sz w:val="24"/>
          <w:szCs w:val="24"/>
          <w:lang w:eastAsia="ar-SA"/>
        </w:rPr>
        <w:t xml:space="preserve">      </w:t>
      </w:r>
      <w:r w:rsidR="006710CA" w:rsidRPr="006710CA">
        <w:rPr>
          <w:sz w:val="24"/>
          <w:szCs w:val="24"/>
          <w:lang w:eastAsia="ar-SA"/>
        </w:rPr>
        <w:t>............................................................................................................................</w:t>
      </w:r>
    </w:p>
    <w:p w14:paraId="38B0F38C" w14:textId="77777777" w:rsidR="007530B2" w:rsidRDefault="007530B2" w:rsidP="006710CA">
      <w:pPr>
        <w:suppressAutoHyphens/>
        <w:rPr>
          <w:sz w:val="24"/>
          <w:szCs w:val="24"/>
          <w:lang w:eastAsia="ar-SA"/>
        </w:rPr>
      </w:pPr>
    </w:p>
    <w:p w14:paraId="38B0F38D" w14:textId="77777777" w:rsidR="006710CA" w:rsidRDefault="007530B2" w:rsidP="006710CA">
      <w:pPr>
        <w:suppressAutoHyphens/>
        <w:rPr>
          <w:sz w:val="24"/>
          <w:szCs w:val="24"/>
          <w:lang w:eastAsia="ar-SA"/>
        </w:rPr>
      </w:pPr>
      <w:r>
        <w:rPr>
          <w:sz w:val="24"/>
          <w:szCs w:val="24"/>
          <w:lang w:eastAsia="ar-SA"/>
        </w:rPr>
        <w:t>Zariadenie</w:t>
      </w:r>
      <w:r w:rsidR="00545BBB">
        <w:rPr>
          <w:sz w:val="24"/>
          <w:szCs w:val="24"/>
          <w:lang w:eastAsia="ar-SA"/>
        </w:rPr>
        <w:t>:</w:t>
      </w:r>
      <w:r>
        <w:rPr>
          <w:sz w:val="24"/>
          <w:szCs w:val="24"/>
          <w:lang w:eastAsia="ar-SA"/>
        </w:rPr>
        <w:t xml:space="preserve">        </w:t>
      </w:r>
      <w:r w:rsidR="006710CA" w:rsidRPr="006710CA">
        <w:rPr>
          <w:sz w:val="24"/>
          <w:szCs w:val="24"/>
          <w:lang w:eastAsia="ar-SA"/>
        </w:rPr>
        <w:t>.............................................................................................</w:t>
      </w:r>
      <w:r w:rsidR="00545BBB">
        <w:rPr>
          <w:sz w:val="24"/>
          <w:szCs w:val="24"/>
          <w:lang w:eastAsia="ar-SA"/>
        </w:rPr>
        <w:t>...............................</w:t>
      </w:r>
    </w:p>
    <w:p w14:paraId="38B0F38E" w14:textId="77777777" w:rsidR="007530B2" w:rsidRDefault="007530B2" w:rsidP="006710CA">
      <w:pPr>
        <w:suppressAutoHyphens/>
        <w:rPr>
          <w:sz w:val="24"/>
          <w:szCs w:val="24"/>
          <w:lang w:eastAsia="ar-SA"/>
        </w:rPr>
      </w:pPr>
      <w:r>
        <w:rPr>
          <w:sz w:val="24"/>
          <w:szCs w:val="24"/>
          <w:lang w:eastAsia="ar-SA"/>
        </w:rPr>
        <w:t xml:space="preserve">Sídlo </w:t>
      </w:r>
      <w:r w:rsidR="00545BBB">
        <w:rPr>
          <w:sz w:val="24"/>
          <w:szCs w:val="24"/>
          <w:lang w:eastAsia="ar-SA"/>
        </w:rPr>
        <w:t>:</w:t>
      </w:r>
      <w:r>
        <w:rPr>
          <w:sz w:val="24"/>
          <w:szCs w:val="24"/>
          <w:lang w:eastAsia="ar-SA"/>
        </w:rPr>
        <w:t xml:space="preserve">               .............................................................................................................................</w:t>
      </w:r>
    </w:p>
    <w:p w14:paraId="38B0F38F" w14:textId="77777777" w:rsidR="007530B2" w:rsidRDefault="007530B2" w:rsidP="006710CA">
      <w:pPr>
        <w:suppressAutoHyphens/>
        <w:rPr>
          <w:sz w:val="24"/>
          <w:szCs w:val="24"/>
          <w:lang w:eastAsia="ar-SA"/>
        </w:rPr>
      </w:pPr>
      <w:r>
        <w:rPr>
          <w:sz w:val="24"/>
          <w:szCs w:val="24"/>
          <w:lang w:eastAsia="ar-SA"/>
        </w:rPr>
        <w:t>Zastúpené</w:t>
      </w:r>
      <w:r w:rsidR="00545BBB">
        <w:rPr>
          <w:sz w:val="24"/>
          <w:szCs w:val="24"/>
          <w:lang w:eastAsia="ar-SA"/>
        </w:rPr>
        <w:t>:</w:t>
      </w:r>
      <w:r>
        <w:rPr>
          <w:sz w:val="24"/>
          <w:szCs w:val="24"/>
          <w:lang w:eastAsia="ar-SA"/>
        </w:rPr>
        <w:t xml:space="preserve">        .............................................................................................................................</w:t>
      </w:r>
    </w:p>
    <w:p w14:paraId="38B0F390" w14:textId="77777777" w:rsidR="007530B2" w:rsidRPr="006710CA" w:rsidRDefault="007530B2" w:rsidP="006710CA">
      <w:pPr>
        <w:suppressAutoHyphens/>
        <w:rPr>
          <w:sz w:val="24"/>
          <w:szCs w:val="24"/>
          <w:lang w:eastAsia="ar-SA"/>
        </w:rPr>
      </w:pPr>
    </w:p>
    <w:p w14:paraId="38B0F391" w14:textId="77777777" w:rsidR="006710CA" w:rsidRPr="006710CA" w:rsidRDefault="000B3927" w:rsidP="000B3927">
      <w:pPr>
        <w:suppressAutoHyphens/>
        <w:jc w:val="both"/>
        <w:rPr>
          <w:sz w:val="24"/>
          <w:szCs w:val="24"/>
          <w:lang w:eastAsia="ar-SA"/>
        </w:rPr>
      </w:pPr>
      <w:r>
        <w:rPr>
          <w:sz w:val="24"/>
          <w:szCs w:val="24"/>
          <w:lang w:eastAsia="ar-SA"/>
        </w:rPr>
        <w:t>s</w:t>
      </w:r>
      <w:r w:rsidR="006710CA" w:rsidRPr="006710CA">
        <w:rPr>
          <w:sz w:val="24"/>
          <w:szCs w:val="24"/>
          <w:lang w:eastAsia="ar-SA"/>
        </w:rPr>
        <w:t>a v zmysle § 97 zákona č. 311/2001 Z. z. Zákonníka práce dohodli o výkone práce nadčas nad uvedený týždenný pracovný čas.</w:t>
      </w:r>
    </w:p>
    <w:p w14:paraId="38B0F392" w14:textId="77777777" w:rsidR="006710CA" w:rsidRPr="006710CA" w:rsidRDefault="006710CA" w:rsidP="006710CA">
      <w:pPr>
        <w:suppressAutoHyphens/>
        <w:rPr>
          <w:sz w:val="24"/>
          <w:szCs w:val="24"/>
          <w:lang w:eastAsia="ar-SA"/>
        </w:rPr>
      </w:pPr>
      <w:r w:rsidRPr="006710CA">
        <w:rPr>
          <w:sz w:val="24"/>
          <w:szCs w:val="24"/>
          <w:lang w:eastAsia="ar-SA"/>
        </w:rPr>
        <w:t>Práca nadčas bude konaná dňa..............................................v rozsahu ................................hod.</w:t>
      </w:r>
    </w:p>
    <w:p w14:paraId="38B0F393" w14:textId="77777777" w:rsidR="006710CA" w:rsidRPr="006710CA" w:rsidRDefault="006710CA" w:rsidP="006710CA">
      <w:pPr>
        <w:suppressAutoHyphens/>
        <w:rPr>
          <w:sz w:val="24"/>
          <w:szCs w:val="24"/>
          <w:lang w:eastAsia="ar-SA"/>
        </w:rPr>
      </w:pPr>
    </w:p>
    <w:p w14:paraId="38B0F394" w14:textId="77777777" w:rsidR="006710CA" w:rsidRPr="006710CA" w:rsidRDefault="006710CA" w:rsidP="006710CA">
      <w:pPr>
        <w:suppressAutoHyphens/>
        <w:rPr>
          <w:sz w:val="24"/>
          <w:szCs w:val="24"/>
          <w:lang w:eastAsia="ar-SA"/>
        </w:rPr>
      </w:pPr>
    </w:p>
    <w:p w14:paraId="38B0F395" w14:textId="77777777" w:rsidR="006710CA" w:rsidRPr="006710CA" w:rsidRDefault="006710CA" w:rsidP="006710CA">
      <w:pPr>
        <w:suppressAutoHyphens/>
        <w:rPr>
          <w:sz w:val="24"/>
          <w:szCs w:val="24"/>
          <w:lang w:eastAsia="ar-SA"/>
        </w:rPr>
      </w:pPr>
    </w:p>
    <w:p w14:paraId="38B0F396" w14:textId="77777777" w:rsidR="006710CA" w:rsidRPr="006710CA" w:rsidRDefault="006710CA" w:rsidP="006710CA">
      <w:pPr>
        <w:suppressAutoHyphens/>
        <w:rPr>
          <w:sz w:val="24"/>
          <w:szCs w:val="24"/>
          <w:lang w:eastAsia="ar-SA"/>
        </w:rPr>
      </w:pPr>
    </w:p>
    <w:p w14:paraId="38B0F397" w14:textId="77777777" w:rsidR="006710CA" w:rsidRPr="006710CA" w:rsidRDefault="006710CA" w:rsidP="006710CA">
      <w:pPr>
        <w:suppressAutoHyphens/>
        <w:rPr>
          <w:sz w:val="24"/>
          <w:szCs w:val="24"/>
          <w:lang w:eastAsia="ar-SA"/>
        </w:rPr>
      </w:pPr>
      <w:r w:rsidRPr="006710CA">
        <w:rPr>
          <w:sz w:val="24"/>
          <w:szCs w:val="24"/>
          <w:lang w:eastAsia="ar-SA"/>
        </w:rPr>
        <w:t>V...............................dňa.....................................</w:t>
      </w:r>
    </w:p>
    <w:p w14:paraId="38B0F398" w14:textId="77777777" w:rsidR="006710CA" w:rsidRPr="006710CA" w:rsidRDefault="006710CA" w:rsidP="006710CA">
      <w:pPr>
        <w:suppressAutoHyphens/>
        <w:rPr>
          <w:sz w:val="24"/>
          <w:szCs w:val="24"/>
          <w:lang w:eastAsia="ar-SA"/>
        </w:rPr>
      </w:pPr>
    </w:p>
    <w:p w14:paraId="38B0F399" w14:textId="77777777" w:rsidR="006710CA" w:rsidRPr="006710CA" w:rsidRDefault="006710CA" w:rsidP="006710CA">
      <w:pPr>
        <w:suppressAutoHyphens/>
        <w:rPr>
          <w:sz w:val="24"/>
          <w:szCs w:val="24"/>
          <w:lang w:eastAsia="ar-SA"/>
        </w:rPr>
      </w:pPr>
    </w:p>
    <w:p w14:paraId="38B0F39A" w14:textId="77777777" w:rsidR="006710CA" w:rsidRPr="006710CA" w:rsidRDefault="006710CA" w:rsidP="006710CA">
      <w:pPr>
        <w:suppressAutoHyphens/>
        <w:rPr>
          <w:sz w:val="24"/>
          <w:szCs w:val="24"/>
          <w:lang w:eastAsia="ar-SA"/>
        </w:rPr>
      </w:pPr>
    </w:p>
    <w:p w14:paraId="38B0F39B" w14:textId="77777777" w:rsidR="006710CA" w:rsidRPr="006710CA" w:rsidRDefault="006710CA" w:rsidP="006710CA">
      <w:pPr>
        <w:suppressAutoHyphens/>
        <w:rPr>
          <w:sz w:val="24"/>
          <w:szCs w:val="24"/>
          <w:lang w:eastAsia="ar-SA"/>
        </w:rPr>
      </w:pPr>
    </w:p>
    <w:p w14:paraId="38B0F39C" w14:textId="77777777" w:rsidR="006710CA" w:rsidRPr="006710CA" w:rsidRDefault="006710CA" w:rsidP="006710CA">
      <w:pPr>
        <w:suppressAutoHyphens/>
        <w:rPr>
          <w:sz w:val="24"/>
          <w:szCs w:val="24"/>
          <w:lang w:eastAsia="ar-SA"/>
        </w:rPr>
      </w:pPr>
    </w:p>
    <w:p w14:paraId="38B0F39D" w14:textId="77777777" w:rsidR="006710CA" w:rsidRPr="006710CA" w:rsidRDefault="006710CA" w:rsidP="006710CA">
      <w:pPr>
        <w:suppressAutoHyphens/>
        <w:rPr>
          <w:sz w:val="24"/>
          <w:szCs w:val="24"/>
          <w:lang w:eastAsia="ar-SA"/>
        </w:rPr>
      </w:pPr>
    </w:p>
    <w:p w14:paraId="38B0F39E" w14:textId="77777777" w:rsidR="006710CA" w:rsidRPr="006710CA" w:rsidRDefault="006710CA" w:rsidP="006710CA">
      <w:pPr>
        <w:suppressAutoHyphens/>
        <w:rPr>
          <w:sz w:val="24"/>
          <w:szCs w:val="24"/>
          <w:lang w:eastAsia="ar-SA"/>
        </w:rPr>
      </w:pPr>
      <w:r w:rsidRPr="006710CA">
        <w:rPr>
          <w:sz w:val="24"/>
          <w:szCs w:val="24"/>
          <w:lang w:eastAsia="ar-SA"/>
        </w:rPr>
        <w:t>.............................................                                                      ....................................................</w:t>
      </w:r>
    </w:p>
    <w:p w14:paraId="38B0F39F" w14:textId="77777777" w:rsidR="006710CA" w:rsidRPr="006710CA" w:rsidRDefault="006710CA" w:rsidP="006710CA">
      <w:pPr>
        <w:suppressAutoHyphens/>
        <w:rPr>
          <w:sz w:val="24"/>
          <w:szCs w:val="24"/>
          <w:lang w:eastAsia="ar-SA"/>
        </w:rPr>
      </w:pPr>
      <w:r w:rsidRPr="006710CA">
        <w:rPr>
          <w:sz w:val="24"/>
          <w:szCs w:val="24"/>
          <w:lang w:eastAsia="ar-SA"/>
        </w:rPr>
        <w:t xml:space="preserve">         zamestnanec                                                                                   riaditeľka PSC</w:t>
      </w:r>
    </w:p>
    <w:p w14:paraId="38B0F3A0" w14:textId="77777777" w:rsidR="006710CA" w:rsidRPr="006710CA" w:rsidRDefault="006710CA" w:rsidP="006710CA">
      <w:pPr>
        <w:suppressAutoHyphens/>
        <w:rPr>
          <w:sz w:val="28"/>
          <w:szCs w:val="28"/>
          <w:lang w:eastAsia="ar-SA"/>
        </w:rPr>
      </w:pPr>
    </w:p>
    <w:p w14:paraId="38B0F3A1" w14:textId="77777777" w:rsidR="006710CA" w:rsidRPr="006710CA" w:rsidRDefault="006710CA" w:rsidP="006710CA">
      <w:pPr>
        <w:suppressAutoHyphens/>
        <w:jc w:val="center"/>
        <w:rPr>
          <w:sz w:val="28"/>
          <w:szCs w:val="28"/>
          <w:lang w:eastAsia="ar-SA"/>
        </w:rPr>
      </w:pPr>
    </w:p>
    <w:p w14:paraId="38B0F3A2" w14:textId="77777777" w:rsidR="006710CA" w:rsidRPr="006710CA" w:rsidRDefault="006710CA" w:rsidP="006710CA">
      <w:pPr>
        <w:suppressAutoHyphens/>
        <w:jc w:val="center"/>
        <w:rPr>
          <w:sz w:val="28"/>
          <w:szCs w:val="28"/>
          <w:lang w:eastAsia="ar-SA"/>
        </w:rPr>
      </w:pPr>
    </w:p>
    <w:p w14:paraId="38B0F3A3" w14:textId="77777777" w:rsidR="006710CA" w:rsidRPr="006710CA" w:rsidRDefault="006710CA" w:rsidP="006710CA">
      <w:pPr>
        <w:suppressAutoHyphens/>
        <w:jc w:val="center"/>
        <w:rPr>
          <w:sz w:val="28"/>
          <w:szCs w:val="28"/>
          <w:lang w:eastAsia="ar-SA"/>
        </w:rPr>
      </w:pPr>
    </w:p>
    <w:p w14:paraId="38B0F3A4" w14:textId="77777777" w:rsidR="006710CA" w:rsidRPr="006710CA" w:rsidRDefault="006710CA" w:rsidP="006710CA">
      <w:pPr>
        <w:suppressAutoHyphens/>
        <w:jc w:val="center"/>
        <w:rPr>
          <w:sz w:val="28"/>
          <w:szCs w:val="28"/>
          <w:lang w:eastAsia="ar-SA"/>
        </w:rPr>
      </w:pPr>
    </w:p>
    <w:p w14:paraId="38B0F3A5" w14:textId="77777777" w:rsidR="006710CA" w:rsidRPr="006710CA" w:rsidRDefault="006710CA" w:rsidP="006710CA">
      <w:pPr>
        <w:suppressAutoHyphens/>
        <w:jc w:val="center"/>
        <w:rPr>
          <w:sz w:val="28"/>
          <w:szCs w:val="28"/>
          <w:lang w:eastAsia="ar-SA"/>
        </w:rPr>
      </w:pPr>
    </w:p>
    <w:p w14:paraId="38B0F3A6" w14:textId="77777777" w:rsidR="006710CA" w:rsidRDefault="006710CA" w:rsidP="006710CA">
      <w:pPr>
        <w:suppressAutoHyphens/>
        <w:jc w:val="center"/>
        <w:rPr>
          <w:sz w:val="28"/>
          <w:szCs w:val="28"/>
          <w:lang w:eastAsia="ar-SA"/>
        </w:rPr>
      </w:pPr>
    </w:p>
    <w:p w14:paraId="38B0F3A7" w14:textId="77777777" w:rsidR="000B3927" w:rsidRPr="006710CA" w:rsidRDefault="000B3927" w:rsidP="006710CA">
      <w:pPr>
        <w:suppressAutoHyphens/>
        <w:jc w:val="center"/>
        <w:rPr>
          <w:sz w:val="28"/>
          <w:szCs w:val="28"/>
          <w:lang w:eastAsia="ar-SA"/>
        </w:rPr>
      </w:pPr>
    </w:p>
    <w:p w14:paraId="38B0F3A8" w14:textId="77777777" w:rsidR="007530B2" w:rsidRPr="006710CA" w:rsidRDefault="007530B2" w:rsidP="006710CA">
      <w:pPr>
        <w:suppressAutoHyphens/>
        <w:jc w:val="center"/>
        <w:rPr>
          <w:sz w:val="28"/>
          <w:szCs w:val="28"/>
          <w:lang w:eastAsia="ar-SA"/>
        </w:rPr>
      </w:pPr>
    </w:p>
    <w:p w14:paraId="38B0F3A9" w14:textId="77777777" w:rsidR="00AD4A8A" w:rsidRDefault="00AD4A8A" w:rsidP="00C1253C">
      <w:pPr>
        <w:pStyle w:val="Hlavika"/>
        <w:jc w:val="right"/>
        <w:rPr>
          <w:sz w:val="22"/>
          <w:szCs w:val="22"/>
        </w:rPr>
      </w:pPr>
    </w:p>
    <w:p w14:paraId="38B0F3AA" w14:textId="77777777" w:rsidR="00AD4A8A" w:rsidRDefault="00AD4A8A" w:rsidP="00C1253C">
      <w:pPr>
        <w:pStyle w:val="Hlavika"/>
        <w:jc w:val="right"/>
        <w:rPr>
          <w:sz w:val="22"/>
          <w:szCs w:val="22"/>
        </w:rPr>
      </w:pPr>
    </w:p>
    <w:p w14:paraId="38B0F3AB" w14:textId="77777777" w:rsidR="00C1253C" w:rsidRPr="004E3416" w:rsidRDefault="00C1253C" w:rsidP="00C1253C">
      <w:pPr>
        <w:pStyle w:val="Hlavika"/>
        <w:jc w:val="right"/>
        <w:rPr>
          <w:sz w:val="22"/>
          <w:szCs w:val="22"/>
        </w:rPr>
      </w:pPr>
      <w:r w:rsidRPr="004E3416">
        <w:rPr>
          <w:sz w:val="22"/>
          <w:szCs w:val="22"/>
        </w:rPr>
        <w:t xml:space="preserve">Príloha č. </w:t>
      </w:r>
      <w:r w:rsidR="00D73BAE">
        <w:rPr>
          <w:sz w:val="22"/>
          <w:szCs w:val="22"/>
        </w:rPr>
        <w:t>5</w:t>
      </w:r>
    </w:p>
    <w:p w14:paraId="38B0F3AC" w14:textId="77777777" w:rsidR="006710CA" w:rsidRPr="006710CA" w:rsidRDefault="006710CA" w:rsidP="006710CA">
      <w:pPr>
        <w:suppressAutoHyphens/>
        <w:jc w:val="center"/>
        <w:rPr>
          <w:sz w:val="28"/>
          <w:szCs w:val="28"/>
          <w:lang w:eastAsia="ar-SA"/>
        </w:rPr>
      </w:pPr>
    </w:p>
    <w:p w14:paraId="38B0F3AD" w14:textId="77777777" w:rsidR="006710CA" w:rsidRPr="006710CA" w:rsidRDefault="006710CA" w:rsidP="006710CA">
      <w:pPr>
        <w:suppressAutoHyphens/>
        <w:jc w:val="center"/>
        <w:rPr>
          <w:sz w:val="28"/>
          <w:szCs w:val="28"/>
          <w:lang w:eastAsia="ar-SA"/>
        </w:rPr>
      </w:pPr>
    </w:p>
    <w:p w14:paraId="38B0F3AE" w14:textId="77777777" w:rsidR="006710CA" w:rsidRDefault="006710CA" w:rsidP="006710CA">
      <w:pPr>
        <w:suppressAutoHyphens/>
        <w:jc w:val="center"/>
        <w:rPr>
          <w:sz w:val="28"/>
          <w:szCs w:val="28"/>
          <w:lang w:eastAsia="ar-SA"/>
        </w:rPr>
      </w:pPr>
    </w:p>
    <w:p w14:paraId="38B0F3AF" w14:textId="77777777" w:rsidR="00C1253C" w:rsidRPr="006710CA" w:rsidRDefault="00C1253C" w:rsidP="006710CA">
      <w:pPr>
        <w:suppressAutoHyphens/>
        <w:jc w:val="center"/>
        <w:rPr>
          <w:sz w:val="28"/>
          <w:szCs w:val="28"/>
          <w:lang w:eastAsia="ar-SA"/>
        </w:rPr>
      </w:pPr>
    </w:p>
    <w:p w14:paraId="38B0F3B0" w14:textId="77777777" w:rsidR="006710CA" w:rsidRPr="006710CA" w:rsidRDefault="006710CA" w:rsidP="006710CA">
      <w:pPr>
        <w:suppressAutoHyphens/>
        <w:jc w:val="center"/>
        <w:rPr>
          <w:sz w:val="28"/>
          <w:szCs w:val="28"/>
          <w:lang w:eastAsia="ar-SA"/>
        </w:rPr>
      </w:pPr>
    </w:p>
    <w:p w14:paraId="38B0F3B1" w14:textId="77777777" w:rsidR="006710CA" w:rsidRPr="006710CA" w:rsidRDefault="006710CA" w:rsidP="006710CA">
      <w:pPr>
        <w:suppressAutoHyphens/>
        <w:jc w:val="center"/>
        <w:rPr>
          <w:sz w:val="24"/>
          <w:szCs w:val="24"/>
          <w:lang w:eastAsia="ar-SA"/>
        </w:rPr>
      </w:pPr>
      <w:r w:rsidRPr="006710CA">
        <w:rPr>
          <w:sz w:val="24"/>
          <w:szCs w:val="24"/>
          <w:lang w:eastAsia="ar-SA"/>
        </w:rPr>
        <w:t>Meno</w:t>
      </w:r>
    </w:p>
    <w:p w14:paraId="38B0F3B2" w14:textId="77777777" w:rsidR="006710CA" w:rsidRPr="006710CA" w:rsidRDefault="006710CA" w:rsidP="006710CA">
      <w:pPr>
        <w:suppressAutoHyphens/>
        <w:jc w:val="center"/>
        <w:rPr>
          <w:sz w:val="24"/>
          <w:szCs w:val="24"/>
          <w:lang w:eastAsia="ar-SA"/>
        </w:rPr>
      </w:pPr>
      <w:r w:rsidRPr="006710CA">
        <w:rPr>
          <w:sz w:val="24"/>
          <w:szCs w:val="24"/>
          <w:lang w:eastAsia="ar-SA"/>
        </w:rPr>
        <w:t xml:space="preserve">       Priezvisko</w:t>
      </w:r>
    </w:p>
    <w:p w14:paraId="38B0F3B3" w14:textId="77777777" w:rsidR="006710CA" w:rsidRPr="006710CA" w:rsidRDefault="006710CA" w:rsidP="006710CA">
      <w:pPr>
        <w:suppressAutoHyphens/>
        <w:rPr>
          <w:sz w:val="24"/>
          <w:szCs w:val="24"/>
          <w:lang w:eastAsia="ar-SA"/>
        </w:rPr>
      </w:pPr>
      <w:r w:rsidRPr="006710CA">
        <w:rPr>
          <w:sz w:val="24"/>
          <w:szCs w:val="24"/>
          <w:lang w:eastAsia="ar-SA"/>
        </w:rPr>
        <w:t xml:space="preserve">                                                                       Adresa</w:t>
      </w:r>
    </w:p>
    <w:p w14:paraId="38B0F3B4" w14:textId="77777777" w:rsidR="006710CA" w:rsidRPr="006710CA" w:rsidRDefault="006710CA" w:rsidP="006710CA">
      <w:pPr>
        <w:suppressAutoHyphens/>
        <w:rPr>
          <w:sz w:val="24"/>
          <w:szCs w:val="24"/>
          <w:lang w:eastAsia="ar-SA"/>
        </w:rPr>
      </w:pPr>
    </w:p>
    <w:p w14:paraId="38B0F3B5" w14:textId="77777777" w:rsidR="006710CA" w:rsidRPr="006710CA" w:rsidRDefault="006710CA" w:rsidP="006710CA">
      <w:pPr>
        <w:suppressAutoHyphens/>
        <w:rPr>
          <w:sz w:val="24"/>
          <w:szCs w:val="24"/>
          <w:lang w:eastAsia="ar-SA"/>
        </w:rPr>
      </w:pPr>
    </w:p>
    <w:p w14:paraId="38B0F3B6" w14:textId="77777777" w:rsidR="006710CA" w:rsidRPr="006710CA" w:rsidRDefault="006710CA" w:rsidP="006710CA">
      <w:pPr>
        <w:suppressAutoHyphens/>
        <w:rPr>
          <w:sz w:val="24"/>
          <w:szCs w:val="24"/>
          <w:lang w:eastAsia="ar-SA"/>
        </w:rPr>
      </w:pPr>
    </w:p>
    <w:p w14:paraId="38B0F3B7" w14:textId="77777777" w:rsidR="006710CA" w:rsidRDefault="006710CA" w:rsidP="006710CA">
      <w:pPr>
        <w:suppressAutoHyphens/>
        <w:rPr>
          <w:b/>
          <w:sz w:val="24"/>
          <w:szCs w:val="24"/>
          <w:lang w:eastAsia="ar-SA"/>
        </w:rPr>
      </w:pPr>
      <w:r w:rsidRPr="00594EED">
        <w:rPr>
          <w:b/>
          <w:sz w:val="24"/>
          <w:szCs w:val="24"/>
          <w:lang w:eastAsia="ar-SA"/>
        </w:rPr>
        <w:t xml:space="preserve">Vec: </w:t>
      </w:r>
      <w:r w:rsidR="00594EED">
        <w:rPr>
          <w:b/>
          <w:sz w:val="24"/>
          <w:szCs w:val="24"/>
          <w:lang w:eastAsia="ar-SA"/>
        </w:rPr>
        <w:t xml:space="preserve"> </w:t>
      </w:r>
      <w:r w:rsidRPr="00594EED">
        <w:rPr>
          <w:b/>
          <w:sz w:val="24"/>
          <w:szCs w:val="24"/>
          <w:lang w:eastAsia="ar-SA"/>
        </w:rPr>
        <w:t>Poverenie na zastupovanie</w:t>
      </w:r>
    </w:p>
    <w:p w14:paraId="38B0F3B8" w14:textId="77777777" w:rsidR="00594EED" w:rsidRDefault="00594EED" w:rsidP="006710CA">
      <w:pPr>
        <w:suppressAutoHyphens/>
        <w:rPr>
          <w:b/>
          <w:sz w:val="24"/>
          <w:szCs w:val="24"/>
          <w:lang w:eastAsia="ar-SA"/>
        </w:rPr>
      </w:pPr>
    </w:p>
    <w:p w14:paraId="38B0F3B9" w14:textId="77777777" w:rsidR="00594EED" w:rsidRDefault="00594EED" w:rsidP="006710CA">
      <w:pPr>
        <w:suppressAutoHyphens/>
        <w:rPr>
          <w:b/>
          <w:sz w:val="24"/>
          <w:szCs w:val="24"/>
          <w:lang w:eastAsia="ar-SA"/>
        </w:rPr>
      </w:pPr>
    </w:p>
    <w:p w14:paraId="38B0F3BA" w14:textId="77777777" w:rsidR="00594EED" w:rsidRPr="00594EED" w:rsidRDefault="00594EED" w:rsidP="006710CA">
      <w:pPr>
        <w:suppressAutoHyphens/>
        <w:rPr>
          <w:b/>
          <w:sz w:val="24"/>
          <w:szCs w:val="24"/>
          <w:lang w:eastAsia="ar-SA"/>
        </w:rPr>
      </w:pPr>
    </w:p>
    <w:p w14:paraId="38B0F3BB" w14:textId="77777777" w:rsidR="006710CA" w:rsidRPr="00594EED" w:rsidRDefault="006710CA" w:rsidP="006710CA">
      <w:pPr>
        <w:suppressAutoHyphens/>
        <w:rPr>
          <w:b/>
          <w:sz w:val="24"/>
          <w:szCs w:val="24"/>
          <w:lang w:eastAsia="ar-SA"/>
        </w:rPr>
      </w:pPr>
    </w:p>
    <w:p w14:paraId="38B0F3BC" w14:textId="77777777" w:rsidR="006710CA" w:rsidRPr="006710CA" w:rsidRDefault="006710CA" w:rsidP="006710CA">
      <w:pPr>
        <w:suppressAutoHyphens/>
        <w:rPr>
          <w:sz w:val="24"/>
          <w:szCs w:val="24"/>
          <w:lang w:eastAsia="ar-SA"/>
        </w:rPr>
      </w:pPr>
    </w:p>
    <w:p w14:paraId="38B0F3BD" w14:textId="77777777" w:rsidR="006710CA" w:rsidRPr="006710CA" w:rsidRDefault="006710CA" w:rsidP="006710CA">
      <w:pPr>
        <w:suppressAutoHyphens/>
        <w:rPr>
          <w:sz w:val="24"/>
          <w:szCs w:val="24"/>
          <w:lang w:eastAsia="ar-SA"/>
        </w:rPr>
      </w:pPr>
    </w:p>
    <w:p w14:paraId="38B0F3BE" w14:textId="77777777" w:rsidR="006710CA" w:rsidRPr="006710CA" w:rsidRDefault="006710CA" w:rsidP="006710CA">
      <w:pPr>
        <w:suppressAutoHyphens/>
        <w:rPr>
          <w:sz w:val="24"/>
          <w:szCs w:val="24"/>
          <w:lang w:eastAsia="ar-SA"/>
        </w:rPr>
      </w:pPr>
      <w:r w:rsidRPr="006710CA">
        <w:rPr>
          <w:sz w:val="24"/>
          <w:szCs w:val="24"/>
          <w:lang w:eastAsia="ar-SA"/>
        </w:rPr>
        <w:t>Dňom........................Vás poverujem zastupovaním vedúceho...............................</w:t>
      </w:r>
    </w:p>
    <w:p w14:paraId="38B0F3BF" w14:textId="77777777" w:rsidR="006710CA" w:rsidRPr="006710CA" w:rsidRDefault="006710CA" w:rsidP="006710CA">
      <w:pPr>
        <w:suppressAutoHyphens/>
        <w:rPr>
          <w:sz w:val="24"/>
          <w:szCs w:val="24"/>
          <w:lang w:eastAsia="ar-SA"/>
        </w:rPr>
      </w:pPr>
      <w:r w:rsidRPr="006710CA">
        <w:rPr>
          <w:sz w:val="24"/>
          <w:szCs w:val="24"/>
          <w:lang w:eastAsia="ar-SA"/>
        </w:rPr>
        <w:t>(meno priezvisko) počas jeho dlhodobej neprítomnosti (práceneschopnosti).</w:t>
      </w:r>
    </w:p>
    <w:p w14:paraId="38B0F3C0" w14:textId="77777777" w:rsidR="006710CA" w:rsidRPr="006710CA" w:rsidRDefault="006710CA" w:rsidP="006710CA">
      <w:pPr>
        <w:suppressAutoHyphens/>
        <w:rPr>
          <w:sz w:val="24"/>
          <w:szCs w:val="24"/>
          <w:lang w:eastAsia="ar-SA"/>
        </w:rPr>
      </w:pPr>
    </w:p>
    <w:p w14:paraId="38B0F3C1" w14:textId="77777777" w:rsidR="006710CA" w:rsidRPr="006710CA" w:rsidRDefault="006710CA" w:rsidP="006710CA">
      <w:pPr>
        <w:suppressAutoHyphens/>
        <w:rPr>
          <w:sz w:val="24"/>
          <w:szCs w:val="24"/>
          <w:lang w:eastAsia="ar-SA"/>
        </w:rPr>
      </w:pPr>
      <w:r w:rsidRPr="006710CA">
        <w:rPr>
          <w:sz w:val="24"/>
          <w:szCs w:val="24"/>
          <w:lang w:eastAsia="ar-SA"/>
        </w:rPr>
        <w:t>Platnosť poverenia je do.............................................</w:t>
      </w:r>
    </w:p>
    <w:p w14:paraId="38B0F3C2" w14:textId="77777777" w:rsidR="006710CA" w:rsidRPr="006710CA" w:rsidRDefault="006710CA" w:rsidP="006710CA">
      <w:pPr>
        <w:suppressAutoHyphens/>
        <w:rPr>
          <w:sz w:val="24"/>
          <w:szCs w:val="24"/>
          <w:lang w:eastAsia="ar-SA"/>
        </w:rPr>
      </w:pPr>
    </w:p>
    <w:p w14:paraId="38B0F3C3" w14:textId="77777777" w:rsidR="006710CA" w:rsidRPr="006710CA" w:rsidRDefault="006710CA" w:rsidP="006710CA">
      <w:pPr>
        <w:suppressAutoHyphens/>
        <w:rPr>
          <w:sz w:val="24"/>
          <w:szCs w:val="24"/>
          <w:lang w:eastAsia="ar-SA"/>
        </w:rPr>
      </w:pPr>
    </w:p>
    <w:p w14:paraId="38B0F3C4" w14:textId="77777777" w:rsidR="006710CA" w:rsidRPr="006710CA" w:rsidRDefault="006710CA" w:rsidP="006710CA">
      <w:pPr>
        <w:suppressAutoHyphens/>
        <w:rPr>
          <w:sz w:val="24"/>
          <w:szCs w:val="24"/>
          <w:lang w:eastAsia="ar-SA"/>
        </w:rPr>
      </w:pPr>
    </w:p>
    <w:p w14:paraId="38B0F3C5" w14:textId="77777777" w:rsidR="006710CA" w:rsidRPr="006710CA" w:rsidRDefault="006710CA" w:rsidP="006710CA">
      <w:pPr>
        <w:suppressAutoHyphens/>
        <w:rPr>
          <w:sz w:val="24"/>
          <w:szCs w:val="24"/>
          <w:lang w:eastAsia="ar-SA"/>
        </w:rPr>
      </w:pPr>
      <w:r w:rsidRPr="006710CA">
        <w:rPr>
          <w:sz w:val="24"/>
          <w:szCs w:val="24"/>
          <w:lang w:eastAsia="ar-SA"/>
        </w:rPr>
        <w:t>V.......................... dňa..........................</w:t>
      </w:r>
    </w:p>
    <w:p w14:paraId="38B0F3C6" w14:textId="77777777" w:rsidR="006710CA" w:rsidRPr="006710CA" w:rsidRDefault="006710CA" w:rsidP="006710CA">
      <w:pPr>
        <w:suppressAutoHyphens/>
        <w:rPr>
          <w:sz w:val="24"/>
          <w:szCs w:val="24"/>
          <w:lang w:eastAsia="ar-SA"/>
        </w:rPr>
      </w:pPr>
    </w:p>
    <w:p w14:paraId="38B0F3C7" w14:textId="77777777" w:rsidR="006710CA" w:rsidRPr="006710CA" w:rsidRDefault="006710CA" w:rsidP="006710CA">
      <w:pPr>
        <w:suppressAutoHyphens/>
        <w:rPr>
          <w:sz w:val="24"/>
          <w:szCs w:val="24"/>
          <w:lang w:eastAsia="ar-SA"/>
        </w:rPr>
      </w:pPr>
    </w:p>
    <w:p w14:paraId="38B0F3C8" w14:textId="77777777" w:rsidR="006710CA" w:rsidRPr="006710CA" w:rsidRDefault="006710CA" w:rsidP="006710CA">
      <w:pPr>
        <w:suppressAutoHyphens/>
        <w:rPr>
          <w:sz w:val="24"/>
          <w:szCs w:val="24"/>
          <w:lang w:eastAsia="ar-SA"/>
        </w:rPr>
      </w:pPr>
    </w:p>
    <w:p w14:paraId="38B0F3C9" w14:textId="77777777" w:rsidR="006710CA" w:rsidRPr="006710CA" w:rsidRDefault="006710CA" w:rsidP="006710CA">
      <w:pPr>
        <w:suppressAutoHyphens/>
        <w:rPr>
          <w:sz w:val="24"/>
          <w:szCs w:val="24"/>
          <w:lang w:eastAsia="ar-SA"/>
        </w:rPr>
      </w:pPr>
    </w:p>
    <w:p w14:paraId="38B0F3CA" w14:textId="77777777" w:rsidR="006710CA" w:rsidRPr="006710CA" w:rsidRDefault="006710CA" w:rsidP="006710CA">
      <w:pPr>
        <w:suppressAutoHyphens/>
        <w:rPr>
          <w:sz w:val="24"/>
          <w:szCs w:val="24"/>
          <w:lang w:eastAsia="ar-SA"/>
        </w:rPr>
      </w:pPr>
      <w:r w:rsidRPr="006710CA">
        <w:rPr>
          <w:sz w:val="24"/>
          <w:szCs w:val="24"/>
          <w:lang w:eastAsia="ar-SA"/>
        </w:rPr>
        <w:t xml:space="preserve">                                                                     ..........................................</w:t>
      </w:r>
    </w:p>
    <w:p w14:paraId="38B0F3CB" w14:textId="77777777" w:rsidR="006710CA" w:rsidRPr="006710CA" w:rsidRDefault="006710CA" w:rsidP="006710CA">
      <w:pPr>
        <w:suppressAutoHyphens/>
        <w:rPr>
          <w:sz w:val="24"/>
          <w:szCs w:val="24"/>
          <w:lang w:eastAsia="ar-SA"/>
        </w:rPr>
      </w:pPr>
      <w:r w:rsidRPr="006710CA">
        <w:rPr>
          <w:sz w:val="24"/>
          <w:szCs w:val="24"/>
          <w:lang w:eastAsia="ar-SA"/>
        </w:rPr>
        <w:t xml:space="preserve">                                                                           meno, priezvisko</w:t>
      </w:r>
    </w:p>
    <w:p w14:paraId="38B0F3CC" w14:textId="77777777" w:rsidR="006710CA" w:rsidRPr="006710CA" w:rsidRDefault="006710CA" w:rsidP="006710CA">
      <w:pPr>
        <w:suppressAutoHyphens/>
        <w:rPr>
          <w:sz w:val="24"/>
          <w:szCs w:val="24"/>
          <w:lang w:eastAsia="ar-SA"/>
        </w:rPr>
      </w:pPr>
      <w:r w:rsidRPr="006710CA">
        <w:rPr>
          <w:sz w:val="24"/>
          <w:szCs w:val="24"/>
          <w:lang w:eastAsia="ar-SA"/>
        </w:rPr>
        <w:t xml:space="preserve">                                                                             funkcia, podpis</w:t>
      </w:r>
    </w:p>
    <w:p w14:paraId="38B0F3CD" w14:textId="77777777" w:rsidR="006710CA" w:rsidRPr="006710CA" w:rsidRDefault="006710CA" w:rsidP="006710CA">
      <w:pPr>
        <w:suppressAutoHyphens/>
        <w:jc w:val="center"/>
        <w:rPr>
          <w:sz w:val="24"/>
          <w:szCs w:val="24"/>
          <w:lang w:eastAsia="ar-SA"/>
        </w:rPr>
      </w:pPr>
    </w:p>
    <w:p w14:paraId="38B0F3CE" w14:textId="77777777" w:rsidR="006710CA" w:rsidRPr="006710CA" w:rsidRDefault="006710CA" w:rsidP="006710CA">
      <w:pPr>
        <w:suppressAutoHyphens/>
        <w:jc w:val="center"/>
        <w:rPr>
          <w:sz w:val="24"/>
          <w:szCs w:val="24"/>
          <w:lang w:eastAsia="ar-SA"/>
        </w:rPr>
      </w:pPr>
    </w:p>
    <w:p w14:paraId="38B0F3CF" w14:textId="77777777" w:rsidR="006710CA" w:rsidRPr="006710CA" w:rsidRDefault="006710CA" w:rsidP="006710CA">
      <w:pPr>
        <w:suppressAutoHyphens/>
        <w:jc w:val="center"/>
        <w:rPr>
          <w:sz w:val="24"/>
          <w:szCs w:val="24"/>
          <w:lang w:eastAsia="ar-SA"/>
        </w:rPr>
      </w:pPr>
    </w:p>
    <w:p w14:paraId="38B0F3D0" w14:textId="77777777" w:rsidR="006710CA" w:rsidRPr="006710CA" w:rsidRDefault="006710CA" w:rsidP="006710CA">
      <w:pPr>
        <w:suppressAutoHyphens/>
        <w:jc w:val="center"/>
        <w:rPr>
          <w:sz w:val="24"/>
          <w:szCs w:val="24"/>
          <w:lang w:eastAsia="ar-SA"/>
        </w:rPr>
      </w:pPr>
    </w:p>
    <w:p w14:paraId="38B0F3D1" w14:textId="77777777" w:rsidR="006710CA" w:rsidRPr="006710CA" w:rsidRDefault="006710CA" w:rsidP="006710CA">
      <w:pPr>
        <w:suppressAutoHyphens/>
        <w:jc w:val="center"/>
        <w:rPr>
          <w:sz w:val="24"/>
          <w:szCs w:val="24"/>
          <w:lang w:eastAsia="ar-SA"/>
        </w:rPr>
      </w:pPr>
    </w:p>
    <w:p w14:paraId="38B0F3D2" w14:textId="77777777" w:rsidR="006710CA" w:rsidRPr="006710CA" w:rsidRDefault="006710CA" w:rsidP="006710CA">
      <w:pPr>
        <w:suppressAutoHyphens/>
        <w:jc w:val="center"/>
        <w:rPr>
          <w:sz w:val="24"/>
          <w:szCs w:val="24"/>
          <w:lang w:eastAsia="ar-SA"/>
        </w:rPr>
      </w:pPr>
    </w:p>
    <w:p w14:paraId="38B0F3D3" w14:textId="77777777" w:rsidR="006710CA" w:rsidRPr="006710CA" w:rsidRDefault="006710CA" w:rsidP="006710CA">
      <w:pPr>
        <w:suppressAutoHyphens/>
        <w:jc w:val="center"/>
        <w:rPr>
          <w:sz w:val="24"/>
          <w:szCs w:val="24"/>
          <w:lang w:eastAsia="ar-SA"/>
        </w:rPr>
      </w:pPr>
    </w:p>
    <w:p w14:paraId="38B0F3D4" w14:textId="77777777" w:rsidR="006710CA" w:rsidRPr="006710CA" w:rsidRDefault="006710CA" w:rsidP="006710CA">
      <w:pPr>
        <w:suppressAutoHyphens/>
        <w:jc w:val="center"/>
        <w:rPr>
          <w:sz w:val="24"/>
          <w:szCs w:val="24"/>
          <w:lang w:eastAsia="ar-SA"/>
        </w:rPr>
      </w:pPr>
    </w:p>
    <w:p w14:paraId="38B0F3D5" w14:textId="77777777" w:rsidR="006710CA" w:rsidRPr="006710CA" w:rsidRDefault="006710CA" w:rsidP="006710CA">
      <w:pPr>
        <w:suppressAutoHyphens/>
        <w:jc w:val="center"/>
        <w:rPr>
          <w:sz w:val="24"/>
          <w:szCs w:val="24"/>
          <w:lang w:eastAsia="ar-SA"/>
        </w:rPr>
      </w:pPr>
    </w:p>
    <w:p w14:paraId="38B0F3D6" w14:textId="77777777" w:rsidR="006710CA" w:rsidRPr="006710CA" w:rsidRDefault="006710CA" w:rsidP="006710CA">
      <w:pPr>
        <w:suppressAutoHyphens/>
        <w:jc w:val="center"/>
        <w:rPr>
          <w:sz w:val="24"/>
          <w:szCs w:val="24"/>
          <w:lang w:eastAsia="ar-SA"/>
        </w:rPr>
      </w:pPr>
    </w:p>
    <w:p w14:paraId="38B0F3D7" w14:textId="77777777" w:rsidR="006710CA" w:rsidRPr="006710CA" w:rsidRDefault="006710CA" w:rsidP="006710CA">
      <w:pPr>
        <w:suppressAutoHyphens/>
        <w:jc w:val="center"/>
        <w:rPr>
          <w:sz w:val="24"/>
          <w:szCs w:val="24"/>
          <w:lang w:eastAsia="ar-SA"/>
        </w:rPr>
      </w:pPr>
    </w:p>
    <w:p w14:paraId="38B0F3D8" w14:textId="77777777" w:rsidR="006710CA" w:rsidRPr="006710CA" w:rsidRDefault="006710CA" w:rsidP="007E3DE6">
      <w:pPr>
        <w:suppressAutoHyphens/>
        <w:rPr>
          <w:sz w:val="24"/>
          <w:szCs w:val="24"/>
          <w:lang w:eastAsia="ar-SA"/>
        </w:rPr>
      </w:pPr>
    </w:p>
    <w:p w14:paraId="38B0F3D9" w14:textId="77777777" w:rsidR="00C1253C" w:rsidRPr="004E3416" w:rsidRDefault="00C1253C" w:rsidP="00C1253C">
      <w:pPr>
        <w:pStyle w:val="Hlavika"/>
        <w:jc w:val="right"/>
        <w:rPr>
          <w:sz w:val="22"/>
          <w:szCs w:val="22"/>
        </w:rPr>
      </w:pPr>
      <w:r>
        <w:rPr>
          <w:sz w:val="24"/>
          <w:szCs w:val="24"/>
          <w:lang w:eastAsia="ar-SA"/>
        </w:rPr>
        <w:t xml:space="preserve">  </w:t>
      </w:r>
      <w:r w:rsidRPr="004E3416">
        <w:rPr>
          <w:sz w:val="22"/>
          <w:szCs w:val="22"/>
        </w:rPr>
        <w:t xml:space="preserve">Príloha č. </w:t>
      </w:r>
      <w:r w:rsidR="00D73BAE">
        <w:rPr>
          <w:sz w:val="22"/>
          <w:szCs w:val="22"/>
        </w:rPr>
        <w:t>6</w:t>
      </w:r>
    </w:p>
    <w:p w14:paraId="38B0F3DA" w14:textId="77777777" w:rsidR="006710CA" w:rsidRPr="006710CA" w:rsidRDefault="006710CA" w:rsidP="006710CA">
      <w:pPr>
        <w:suppressAutoHyphens/>
        <w:jc w:val="center"/>
        <w:rPr>
          <w:sz w:val="24"/>
          <w:szCs w:val="24"/>
          <w:lang w:eastAsia="ar-SA"/>
        </w:rPr>
      </w:pPr>
    </w:p>
    <w:p w14:paraId="38B0F3DB" w14:textId="77777777" w:rsidR="006710CA" w:rsidRPr="006710CA" w:rsidRDefault="006710CA" w:rsidP="006710CA">
      <w:pPr>
        <w:suppressAutoHyphens/>
        <w:jc w:val="center"/>
        <w:rPr>
          <w:sz w:val="24"/>
          <w:szCs w:val="24"/>
          <w:lang w:eastAsia="ar-SA"/>
        </w:rPr>
      </w:pPr>
    </w:p>
    <w:p w14:paraId="38B0F3DC" w14:textId="77777777" w:rsidR="006710CA" w:rsidRPr="006710CA" w:rsidRDefault="006710CA" w:rsidP="006710CA">
      <w:pPr>
        <w:suppressAutoHyphens/>
        <w:jc w:val="center"/>
        <w:rPr>
          <w:sz w:val="24"/>
          <w:szCs w:val="24"/>
          <w:lang w:eastAsia="ar-SA"/>
        </w:rPr>
      </w:pPr>
    </w:p>
    <w:p w14:paraId="38B0F3DD" w14:textId="77777777" w:rsidR="006710CA" w:rsidRPr="006710CA" w:rsidRDefault="006710CA" w:rsidP="006710CA">
      <w:pPr>
        <w:suppressAutoHyphens/>
        <w:jc w:val="center"/>
        <w:rPr>
          <w:sz w:val="24"/>
          <w:szCs w:val="24"/>
          <w:lang w:eastAsia="ar-SA"/>
        </w:rPr>
      </w:pPr>
    </w:p>
    <w:p w14:paraId="38B0F3DE" w14:textId="77777777" w:rsidR="006710CA" w:rsidRPr="006710CA" w:rsidRDefault="006710CA" w:rsidP="006710CA">
      <w:pPr>
        <w:suppressAutoHyphens/>
        <w:jc w:val="center"/>
        <w:rPr>
          <w:sz w:val="24"/>
          <w:szCs w:val="24"/>
          <w:lang w:eastAsia="ar-SA"/>
        </w:rPr>
      </w:pPr>
    </w:p>
    <w:p w14:paraId="38B0F3DF" w14:textId="77777777" w:rsidR="006710CA" w:rsidRPr="006710CA" w:rsidRDefault="006710CA" w:rsidP="006710CA">
      <w:pPr>
        <w:suppressAutoHyphens/>
        <w:jc w:val="center"/>
        <w:rPr>
          <w:sz w:val="24"/>
          <w:szCs w:val="24"/>
          <w:lang w:eastAsia="ar-SA"/>
        </w:rPr>
      </w:pPr>
    </w:p>
    <w:p w14:paraId="38B0F3E0" w14:textId="77777777" w:rsidR="006710CA" w:rsidRPr="006710CA" w:rsidRDefault="006710CA" w:rsidP="006710CA">
      <w:pPr>
        <w:suppressAutoHyphens/>
        <w:jc w:val="center"/>
        <w:rPr>
          <w:sz w:val="24"/>
          <w:szCs w:val="24"/>
          <w:lang w:eastAsia="ar-SA"/>
        </w:rPr>
      </w:pPr>
    </w:p>
    <w:p w14:paraId="38B0F3E1" w14:textId="77777777" w:rsidR="006710CA" w:rsidRPr="00594EED" w:rsidRDefault="00594EED" w:rsidP="00594EED">
      <w:pPr>
        <w:suppressAutoHyphens/>
        <w:rPr>
          <w:b/>
          <w:sz w:val="24"/>
          <w:szCs w:val="24"/>
          <w:lang w:eastAsia="ar-SA"/>
        </w:rPr>
      </w:pPr>
      <w:r w:rsidRPr="00594EED">
        <w:rPr>
          <w:b/>
          <w:sz w:val="24"/>
          <w:szCs w:val="24"/>
          <w:lang w:eastAsia="ar-SA"/>
        </w:rPr>
        <w:t xml:space="preserve">Vec :    </w:t>
      </w:r>
      <w:r w:rsidR="006710CA" w:rsidRPr="00594EED">
        <w:rPr>
          <w:b/>
          <w:sz w:val="24"/>
          <w:szCs w:val="24"/>
          <w:lang w:eastAsia="ar-SA"/>
        </w:rPr>
        <w:t>Výstupný list</w:t>
      </w:r>
    </w:p>
    <w:p w14:paraId="38B0F3E2" w14:textId="77777777" w:rsidR="006710CA" w:rsidRPr="006710CA" w:rsidRDefault="006710CA" w:rsidP="006710CA">
      <w:pPr>
        <w:suppressAutoHyphens/>
        <w:jc w:val="center"/>
        <w:rPr>
          <w:sz w:val="24"/>
          <w:szCs w:val="24"/>
          <w:lang w:eastAsia="ar-SA"/>
        </w:rPr>
      </w:pPr>
    </w:p>
    <w:p w14:paraId="38B0F3E3" w14:textId="77777777" w:rsidR="006710CA" w:rsidRPr="006710CA" w:rsidRDefault="006710CA" w:rsidP="006710CA">
      <w:pPr>
        <w:suppressAutoHyphens/>
        <w:jc w:val="center"/>
        <w:rPr>
          <w:sz w:val="24"/>
          <w:szCs w:val="24"/>
          <w:lang w:eastAsia="ar-SA"/>
        </w:rPr>
      </w:pPr>
    </w:p>
    <w:p w14:paraId="38B0F3E4" w14:textId="77777777" w:rsidR="006710CA" w:rsidRPr="006710CA" w:rsidRDefault="006710CA" w:rsidP="006710CA">
      <w:pPr>
        <w:suppressAutoHyphens/>
        <w:jc w:val="center"/>
        <w:rPr>
          <w:sz w:val="24"/>
          <w:szCs w:val="24"/>
          <w:lang w:eastAsia="ar-SA"/>
        </w:rPr>
      </w:pPr>
    </w:p>
    <w:p w14:paraId="38B0F3E5" w14:textId="77777777" w:rsidR="006710CA" w:rsidRPr="006710CA" w:rsidRDefault="006710CA" w:rsidP="006710CA">
      <w:pPr>
        <w:suppressAutoHyphens/>
        <w:rPr>
          <w:sz w:val="24"/>
          <w:szCs w:val="24"/>
          <w:lang w:eastAsia="ar-SA"/>
        </w:rPr>
      </w:pPr>
      <w:r w:rsidRPr="006710CA">
        <w:rPr>
          <w:sz w:val="24"/>
          <w:szCs w:val="24"/>
          <w:lang w:eastAsia="ar-SA"/>
        </w:rPr>
        <w:t>Priezvisko, meno, titul..............................................................................os. číslo:.....................</w:t>
      </w:r>
    </w:p>
    <w:p w14:paraId="38B0F3E6" w14:textId="77777777" w:rsidR="006710CA" w:rsidRPr="006710CA" w:rsidRDefault="006710CA" w:rsidP="006710CA">
      <w:pPr>
        <w:suppressAutoHyphens/>
        <w:rPr>
          <w:sz w:val="24"/>
          <w:szCs w:val="24"/>
          <w:lang w:eastAsia="ar-SA"/>
        </w:rPr>
      </w:pPr>
    </w:p>
    <w:p w14:paraId="38B0F3E7" w14:textId="77777777" w:rsidR="006710CA" w:rsidRPr="006710CA" w:rsidRDefault="006710CA" w:rsidP="006710CA">
      <w:pPr>
        <w:suppressAutoHyphens/>
        <w:rPr>
          <w:sz w:val="24"/>
          <w:szCs w:val="24"/>
          <w:lang w:eastAsia="ar-SA"/>
        </w:rPr>
      </w:pPr>
      <w:r w:rsidRPr="006710CA">
        <w:rPr>
          <w:sz w:val="24"/>
          <w:szCs w:val="24"/>
          <w:lang w:eastAsia="ar-SA"/>
        </w:rPr>
        <w:t>Úsek..........................................................................................................</w:t>
      </w:r>
    </w:p>
    <w:p w14:paraId="38B0F3E8" w14:textId="77777777" w:rsidR="006710CA" w:rsidRPr="006710CA" w:rsidRDefault="006710CA" w:rsidP="006710CA">
      <w:pPr>
        <w:suppressAutoHyphens/>
        <w:rPr>
          <w:sz w:val="24"/>
          <w:szCs w:val="24"/>
          <w:lang w:eastAsia="ar-SA"/>
        </w:rPr>
      </w:pPr>
    </w:p>
    <w:p w14:paraId="38B0F3E9" w14:textId="77777777" w:rsidR="006710CA" w:rsidRPr="006710CA" w:rsidRDefault="006710CA" w:rsidP="006710CA">
      <w:pPr>
        <w:suppressAutoHyphens/>
        <w:rPr>
          <w:sz w:val="24"/>
          <w:szCs w:val="24"/>
          <w:lang w:eastAsia="ar-SA"/>
        </w:rPr>
      </w:pPr>
      <w:r w:rsidRPr="006710CA">
        <w:rPr>
          <w:sz w:val="24"/>
          <w:szCs w:val="24"/>
          <w:lang w:eastAsia="ar-SA"/>
        </w:rPr>
        <w:t>Dátum skončenia pracovného pomeru.........................................................................................</w:t>
      </w:r>
    </w:p>
    <w:p w14:paraId="38B0F3EA" w14:textId="77777777" w:rsidR="006710CA" w:rsidRPr="006710CA" w:rsidRDefault="006710CA" w:rsidP="006710CA">
      <w:pPr>
        <w:suppressAutoHyphens/>
        <w:rPr>
          <w:sz w:val="24"/>
          <w:szCs w:val="24"/>
          <w:lang w:eastAsia="ar-SA"/>
        </w:rPr>
      </w:pPr>
    </w:p>
    <w:p w14:paraId="38B0F3EB" w14:textId="77777777" w:rsidR="006710CA" w:rsidRPr="006710CA" w:rsidRDefault="006710CA" w:rsidP="006710CA">
      <w:pPr>
        <w:suppressAutoHyphens/>
        <w:rPr>
          <w:sz w:val="24"/>
          <w:szCs w:val="24"/>
          <w:lang w:eastAsia="ar-SA"/>
        </w:rPr>
      </w:pPr>
      <w:r w:rsidRPr="006710CA">
        <w:rPr>
          <w:sz w:val="24"/>
          <w:szCs w:val="24"/>
          <w:lang w:eastAsia="ar-SA"/>
        </w:rPr>
        <w:t>Dôvod skončenia pracovného pomeru:........................................................................................</w:t>
      </w:r>
    </w:p>
    <w:p w14:paraId="38B0F3EC" w14:textId="77777777" w:rsidR="006710CA" w:rsidRPr="006710CA" w:rsidRDefault="006710CA" w:rsidP="006710CA">
      <w:pPr>
        <w:suppressAutoHyphens/>
        <w:rPr>
          <w:sz w:val="24"/>
          <w:szCs w:val="24"/>
          <w:lang w:eastAsia="ar-SA"/>
        </w:rPr>
      </w:pPr>
    </w:p>
    <w:p w14:paraId="38B0F3ED" w14:textId="77777777" w:rsidR="006710CA" w:rsidRDefault="00594EED" w:rsidP="006710CA">
      <w:pPr>
        <w:suppressAutoHyphens/>
        <w:rPr>
          <w:sz w:val="24"/>
          <w:szCs w:val="24"/>
          <w:lang w:eastAsia="ar-SA"/>
        </w:rPr>
      </w:pPr>
      <w:r>
        <w:rPr>
          <w:sz w:val="24"/>
          <w:szCs w:val="24"/>
          <w:lang w:eastAsia="ar-SA"/>
        </w:rPr>
        <w:t xml:space="preserve">    </w:t>
      </w:r>
    </w:p>
    <w:p w14:paraId="38B0F3EE" w14:textId="77777777" w:rsidR="00594EED" w:rsidRDefault="00594EED" w:rsidP="006710CA">
      <w:pPr>
        <w:suppressAutoHyphens/>
        <w:rPr>
          <w:sz w:val="24"/>
          <w:szCs w:val="24"/>
          <w:lang w:eastAsia="ar-SA"/>
        </w:rPr>
      </w:pPr>
    </w:p>
    <w:p w14:paraId="38B0F3EF" w14:textId="77777777" w:rsidR="00594EED" w:rsidRDefault="00594EED" w:rsidP="006710CA">
      <w:pPr>
        <w:suppressAutoHyphens/>
        <w:rPr>
          <w:sz w:val="24"/>
          <w:szCs w:val="24"/>
          <w:lang w:eastAsia="ar-SA"/>
        </w:rPr>
      </w:pPr>
    </w:p>
    <w:p w14:paraId="38B0F3F0" w14:textId="77777777" w:rsidR="00594EED" w:rsidRDefault="00594EED" w:rsidP="006710CA">
      <w:pPr>
        <w:suppressAutoHyphens/>
        <w:rPr>
          <w:sz w:val="24"/>
          <w:szCs w:val="24"/>
          <w:lang w:eastAsia="ar-SA"/>
        </w:rPr>
      </w:pPr>
    </w:p>
    <w:p w14:paraId="38B0F3F1" w14:textId="77777777" w:rsidR="00594EED" w:rsidRDefault="00594EED" w:rsidP="006710CA">
      <w:pPr>
        <w:suppressAutoHyphens/>
        <w:rPr>
          <w:sz w:val="24"/>
          <w:szCs w:val="24"/>
          <w:lang w:eastAsia="ar-SA"/>
        </w:rPr>
      </w:pPr>
    </w:p>
    <w:p w14:paraId="38B0F3F2" w14:textId="77777777" w:rsidR="00594EED" w:rsidRPr="006710CA" w:rsidRDefault="00594EED" w:rsidP="006710CA">
      <w:pPr>
        <w:suppressAutoHyphens/>
        <w:rPr>
          <w:sz w:val="24"/>
          <w:szCs w:val="24"/>
          <w:lang w:eastAsia="ar-SA"/>
        </w:rPr>
      </w:pPr>
    </w:p>
    <w:p w14:paraId="38B0F3F3" w14:textId="77777777" w:rsidR="006710CA" w:rsidRPr="006710CA" w:rsidRDefault="006710CA" w:rsidP="006710CA">
      <w:pPr>
        <w:suppressAutoHyphens/>
        <w:rPr>
          <w:sz w:val="24"/>
          <w:szCs w:val="24"/>
          <w:lang w:eastAsia="ar-SA"/>
        </w:rPr>
      </w:pPr>
      <w:r w:rsidRPr="006710CA">
        <w:rPr>
          <w:sz w:val="24"/>
          <w:szCs w:val="24"/>
          <w:lang w:eastAsia="ar-SA"/>
        </w:rPr>
        <w:t xml:space="preserve">                                                                           ......................................................</w:t>
      </w:r>
    </w:p>
    <w:p w14:paraId="38B0F3F4" w14:textId="77777777" w:rsidR="006710CA" w:rsidRPr="006710CA" w:rsidRDefault="006710CA" w:rsidP="006710CA">
      <w:pPr>
        <w:suppressAutoHyphens/>
        <w:rPr>
          <w:sz w:val="24"/>
          <w:szCs w:val="24"/>
          <w:lang w:eastAsia="ar-SA"/>
        </w:rPr>
      </w:pPr>
      <w:r w:rsidRPr="006710CA">
        <w:rPr>
          <w:sz w:val="24"/>
          <w:szCs w:val="24"/>
          <w:lang w:eastAsia="ar-SA"/>
        </w:rPr>
        <w:t xml:space="preserve">                                                                                    podpis riaditeľky PSC</w:t>
      </w:r>
    </w:p>
    <w:p w14:paraId="38B0F3F5" w14:textId="77777777" w:rsidR="006710CA" w:rsidRPr="006710CA" w:rsidRDefault="006710CA" w:rsidP="006710CA">
      <w:pPr>
        <w:suppressAutoHyphens/>
        <w:rPr>
          <w:sz w:val="24"/>
          <w:szCs w:val="24"/>
          <w:lang w:eastAsia="ar-SA"/>
        </w:rPr>
      </w:pPr>
    </w:p>
    <w:p w14:paraId="38B0F3F6" w14:textId="77777777" w:rsidR="006710CA" w:rsidRPr="006710CA" w:rsidRDefault="006710CA" w:rsidP="006710CA">
      <w:pPr>
        <w:suppressAutoHyphens/>
        <w:rPr>
          <w:sz w:val="24"/>
          <w:szCs w:val="24"/>
          <w:lang w:eastAsia="ar-SA"/>
        </w:rPr>
      </w:pPr>
    </w:p>
    <w:p w14:paraId="38B0F3F7" w14:textId="77777777" w:rsidR="006710CA" w:rsidRPr="006710CA" w:rsidRDefault="006710CA" w:rsidP="006710CA">
      <w:pPr>
        <w:suppressAutoHyphens/>
        <w:rPr>
          <w:sz w:val="24"/>
          <w:szCs w:val="24"/>
          <w:lang w:eastAsia="ar-SA"/>
        </w:rPr>
      </w:pPr>
    </w:p>
    <w:p w14:paraId="38B0F3F8" w14:textId="77777777" w:rsidR="006710CA" w:rsidRPr="006710CA" w:rsidRDefault="006710CA" w:rsidP="006710CA">
      <w:pPr>
        <w:suppressAutoHyphens/>
        <w:rPr>
          <w:sz w:val="24"/>
          <w:szCs w:val="24"/>
          <w:lang w:eastAsia="ar-SA"/>
        </w:rPr>
      </w:pPr>
    </w:p>
    <w:p w14:paraId="38B0F3F9" w14:textId="77777777" w:rsidR="006710CA" w:rsidRPr="006710CA" w:rsidRDefault="006710CA" w:rsidP="006710CA">
      <w:pPr>
        <w:suppressAutoHyphens/>
        <w:rPr>
          <w:sz w:val="24"/>
          <w:szCs w:val="24"/>
          <w:lang w:eastAsia="ar-SA"/>
        </w:rPr>
      </w:pPr>
    </w:p>
    <w:p w14:paraId="38B0F3FA" w14:textId="77777777" w:rsidR="006710CA" w:rsidRPr="006710CA" w:rsidRDefault="006710CA" w:rsidP="006710CA">
      <w:pPr>
        <w:suppressAutoHyphens/>
        <w:rPr>
          <w:sz w:val="24"/>
          <w:szCs w:val="24"/>
          <w:lang w:eastAsia="ar-SA"/>
        </w:rPr>
      </w:pPr>
    </w:p>
    <w:p w14:paraId="38B0F3FB" w14:textId="77777777" w:rsidR="006710CA" w:rsidRPr="006710CA" w:rsidRDefault="006710CA" w:rsidP="006710CA">
      <w:pPr>
        <w:suppressAutoHyphens/>
        <w:rPr>
          <w:sz w:val="24"/>
          <w:szCs w:val="24"/>
          <w:lang w:eastAsia="ar-SA"/>
        </w:rPr>
      </w:pPr>
    </w:p>
    <w:p w14:paraId="38B0F3FC" w14:textId="77777777" w:rsidR="006710CA" w:rsidRPr="006710CA" w:rsidRDefault="006710CA" w:rsidP="006710CA">
      <w:pPr>
        <w:suppressAutoHyphens/>
        <w:rPr>
          <w:sz w:val="24"/>
          <w:szCs w:val="24"/>
          <w:lang w:eastAsia="ar-SA"/>
        </w:rPr>
      </w:pPr>
    </w:p>
    <w:p w14:paraId="38B0F3FD" w14:textId="77777777" w:rsidR="006710CA" w:rsidRPr="006710CA" w:rsidRDefault="006710CA" w:rsidP="006710CA">
      <w:pPr>
        <w:suppressAutoHyphens/>
        <w:rPr>
          <w:sz w:val="24"/>
          <w:szCs w:val="24"/>
          <w:lang w:eastAsia="ar-SA"/>
        </w:rPr>
      </w:pPr>
    </w:p>
    <w:p w14:paraId="38B0F3FE" w14:textId="77777777" w:rsidR="006710CA" w:rsidRPr="006710CA" w:rsidRDefault="006710CA" w:rsidP="006710CA">
      <w:pPr>
        <w:suppressAutoHyphens/>
        <w:rPr>
          <w:sz w:val="24"/>
          <w:szCs w:val="24"/>
          <w:lang w:eastAsia="ar-SA"/>
        </w:rPr>
      </w:pPr>
    </w:p>
    <w:p w14:paraId="38B0F3FF" w14:textId="77777777" w:rsidR="006710CA" w:rsidRPr="006710CA" w:rsidRDefault="006710CA" w:rsidP="006710CA">
      <w:pPr>
        <w:suppressAutoHyphens/>
        <w:rPr>
          <w:sz w:val="24"/>
          <w:szCs w:val="24"/>
          <w:lang w:eastAsia="ar-SA"/>
        </w:rPr>
      </w:pPr>
    </w:p>
    <w:p w14:paraId="38B0F400" w14:textId="77777777" w:rsidR="006710CA" w:rsidRPr="006710CA" w:rsidRDefault="006710CA" w:rsidP="006710CA">
      <w:pPr>
        <w:suppressAutoHyphens/>
        <w:rPr>
          <w:sz w:val="24"/>
          <w:szCs w:val="24"/>
          <w:lang w:eastAsia="ar-SA"/>
        </w:rPr>
      </w:pPr>
    </w:p>
    <w:p w14:paraId="38B0F401" w14:textId="77777777" w:rsidR="006710CA" w:rsidRPr="006710CA" w:rsidRDefault="006710CA" w:rsidP="006710CA">
      <w:pPr>
        <w:suppressAutoHyphens/>
        <w:rPr>
          <w:sz w:val="24"/>
          <w:szCs w:val="24"/>
          <w:lang w:eastAsia="ar-SA"/>
        </w:rPr>
      </w:pPr>
    </w:p>
    <w:p w14:paraId="38B0F402" w14:textId="77777777" w:rsidR="006710CA" w:rsidRDefault="006710CA" w:rsidP="006710CA">
      <w:pPr>
        <w:suppressAutoHyphens/>
        <w:rPr>
          <w:sz w:val="24"/>
          <w:szCs w:val="24"/>
          <w:lang w:eastAsia="ar-SA"/>
        </w:rPr>
      </w:pPr>
    </w:p>
    <w:p w14:paraId="38B0F403" w14:textId="77777777" w:rsidR="006710CA" w:rsidRDefault="006710CA" w:rsidP="006710CA">
      <w:pPr>
        <w:suppressAutoHyphens/>
        <w:rPr>
          <w:sz w:val="24"/>
          <w:szCs w:val="24"/>
          <w:lang w:eastAsia="ar-SA"/>
        </w:rPr>
      </w:pPr>
    </w:p>
    <w:p w14:paraId="38B0F404" w14:textId="77777777" w:rsidR="007E3DE6" w:rsidRPr="006710CA" w:rsidRDefault="007E3DE6" w:rsidP="006710CA">
      <w:pPr>
        <w:suppressAutoHyphens/>
        <w:rPr>
          <w:sz w:val="24"/>
          <w:szCs w:val="24"/>
          <w:lang w:eastAsia="ar-SA"/>
        </w:rPr>
      </w:pPr>
    </w:p>
    <w:p w14:paraId="38B0F405" w14:textId="77777777" w:rsidR="006710CA" w:rsidRPr="006710CA" w:rsidRDefault="006710CA" w:rsidP="006710CA">
      <w:pPr>
        <w:suppressAutoHyphens/>
        <w:rPr>
          <w:sz w:val="24"/>
          <w:szCs w:val="24"/>
          <w:lang w:eastAsia="ar-SA"/>
        </w:rPr>
      </w:pPr>
    </w:p>
    <w:p w14:paraId="38B0F406" w14:textId="77777777" w:rsidR="00AD4A8A" w:rsidRDefault="00AD4A8A" w:rsidP="00F96EE4">
      <w:pPr>
        <w:pStyle w:val="Hlavika"/>
        <w:jc w:val="right"/>
        <w:rPr>
          <w:sz w:val="24"/>
          <w:szCs w:val="24"/>
          <w:lang w:eastAsia="ar-SA"/>
        </w:rPr>
      </w:pPr>
    </w:p>
    <w:p w14:paraId="38B0F407" w14:textId="77777777" w:rsidR="00AD4A8A" w:rsidRDefault="00AD4A8A" w:rsidP="00F96EE4">
      <w:pPr>
        <w:pStyle w:val="Hlavika"/>
        <w:jc w:val="right"/>
        <w:rPr>
          <w:sz w:val="24"/>
          <w:szCs w:val="24"/>
          <w:lang w:eastAsia="ar-SA"/>
        </w:rPr>
      </w:pPr>
    </w:p>
    <w:p w14:paraId="38B0F408" w14:textId="77777777" w:rsidR="006710CA" w:rsidRPr="00F96EE4" w:rsidRDefault="00C1253C" w:rsidP="00F96EE4">
      <w:pPr>
        <w:pStyle w:val="Hlavika"/>
        <w:jc w:val="right"/>
        <w:rPr>
          <w:sz w:val="22"/>
          <w:szCs w:val="22"/>
        </w:rPr>
      </w:pPr>
      <w:r>
        <w:rPr>
          <w:sz w:val="24"/>
          <w:szCs w:val="24"/>
          <w:lang w:eastAsia="ar-SA"/>
        </w:rPr>
        <w:t xml:space="preserve">  </w:t>
      </w:r>
      <w:r w:rsidR="00F96EE4">
        <w:rPr>
          <w:sz w:val="22"/>
          <w:szCs w:val="22"/>
        </w:rPr>
        <w:t>Príloha č.</w:t>
      </w:r>
      <w:r w:rsidR="00D73BAE">
        <w:rPr>
          <w:sz w:val="22"/>
          <w:szCs w:val="22"/>
        </w:rPr>
        <w:t>7</w:t>
      </w:r>
    </w:p>
    <w:p w14:paraId="38B0F409" w14:textId="77777777" w:rsidR="006710CA" w:rsidRPr="006710CA" w:rsidRDefault="006710CA" w:rsidP="006710CA">
      <w:pPr>
        <w:suppressAutoHyphens/>
        <w:rPr>
          <w:sz w:val="24"/>
          <w:szCs w:val="24"/>
          <w:lang w:eastAsia="ar-SA"/>
        </w:rPr>
      </w:pPr>
    </w:p>
    <w:p w14:paraId="38B0F40A" w14:textId="77777777" w:rsidR="006710CA" w:rsidRPr="006710CA" w:rsidRDefault="006710CA" w:rsidP="006710CA">
      <w:pPr>
        <w:suppressAutoHyphens/>
        <w:rPr>
          <w:sz w:val="24"/>
          <w:szCs w:val="24"/>
          <w:lang w:eastAsia="ar-SA"/>
        </w:rPr>
      </w:pPr>
    </w:p>
    <w:p w14:paraId="38B0F40B" w14:textId="77777777" w:rsidR="006710CA" w:rsidRPr="006710CA" w:rsidRDefault="006710CA" w:rsidP="006710CA">
      <w:pPr>
        <w:suppressAutoHyphens/>
        <w:rPr>
          <w:sz w:val="24"/>
          <w:szCs w:val="24"/>
          <w:lang w:eastAsia="ar-SA"/>
        </w:rPr>
      </w:pPr>
    </w:p>
    <w:p w14:paraId="38B0F40C" w14:textId="77777777" w:rsidR="006710CA" w:rsidRPr="006710CA" w:rsidRDefault="006710CA" w:rsidP="006710CA">
      <w:pPr>
        <w:suppressAutoHyphens/>
        <w:rPr>
          <w:sz w:val="24"/>
          <w:szCs w:val="24"/>
          <w:lang w:eastAsia="ar-SA"/>
        </w:rPr>
      </w:pPr>
    </w:p>
    <w:p w14:paraId="38B0F40D" w14:textId="77777777" w:rsidR="006710CA" w:rsidRPr="00594EED" w:rsidRDefault="00594EED" w:rsidP="00594EED">
      <w:pPr>
        <w:suppressAutoHyphens/>
        <w:rPr>
          <w:b/>
          <w:sz w:val="24"/>
          <w:szCs w:val="24"/>
          <w:lang w:eastAsia="ar-SA"/>
        </w:rPr>
      </w:pPr>
      <w:r w:rsidRPr="00594EED">
        <w:rPr>
          <w:b/>
          <w:sz w:val="24"/>
          <w:szCs w:val="24"/>
          <w:lang w:eastAsia="ar-SA"/>
        </w:rPr>
        <w:t xml:space="preserve">Vec: </w:t>
      </w:r>
      <w:r>
        <w:rPr>
          <w:b/>
          <w:sz w:val="24"/>
          <w:szCs w:val="24"/>
          <w:lang w:eastAsia="ar-SA"/>
        </w:rPr>
        <w:t xml:space="preserve">    </w:t>
      </w:r>
      <w:r w:rsidR="006710CA" w:rsidRPr="00594EED">
        <w:rPr>
          <w:b/>
          <w:sz w:val="24"/>
          <w:szCs w:val="24"/>
          <w:lang w:eastAsia="ar-SA"/>
        </w:rPr>
        <w:t>Záznam</w:t>
      </w:r>
    </w:p>
    <w:p w14:paraId="38B0F40E" w14:textId="77777777" w:rsidR="006710CA" w:rsidRPr="00594EED" w:rsidRDefault="006710CA" w:rsidP="00594EED">
      <w:pPr>
        <w:suppressAutoHyphens/>
        <w:rPr>
          <w:sz w:val="24"/>
          <w:szCs w:val="24"/>
          <w:lang w:eastAsia="ar-SA"/>
        </w:rPr>
      </w:pPr>
    </w:p>
    <w:p w14:paraId="38B0F40F" w14:textId="77777777" w:rsidR="006710CA" w:rsidRPr="006710CA" w:rsidRDefault="006710CA" w:rsidP="006710CA">
      <w:pPr>
        <w:suppressAutoHyphens/>
        <w:rPr>
          <w:sz w:val="24"/>
          <w:szCs w:val="24"/>
          <w:lang w:eastAsia="ar-SA"/>
        </w:rPr>
      </w:pPr>
    </w:p>
    <w:p w14:paraId="38B0F410" w14:textId="77777777" w:rsidR="006710CA" w:rsidRPr="006710CA" w:rsidRDefault="006710CA" w:rsidP="006710CA">
      <w:pPr>
        <w:suppressAutoHyphens/>
        <w:rPr>
          <w:sz w:val="24"/>
          <w:szCs w:val="24"/>
          <w:lang w:eastAsia="ar-SA"/>
        </w:rPr>
      </w:pPr>
    </w:p>
    <w:p w14:paraId="38B0F411" w14:textId="77777777" w:rsidR="006710CA" w:rsidRPr="006710CA" w:rsidRDefault="006710CA" w:rsidP="006710CA">
      <w:pPr>
        <w:suppressAutoHyphens/>
        <w:rPr>
          <w:sz w:val="24"/>
          <w:szCs w:val="24"/>
          <w:lang w:eastAsia="ar-SA"/>
        </w:rPr>
      </w:pPr>
    </w:p>
    <w:p w14:paraId="38B0F412" w14:textId="77777777" w:rsidR="006710CA" w:rsidRPr="006710CA" w:rsidRDefault="006710CA" w:rsidP="000B3927">
      <w:pPr>
        <w:suppressAutoHyphens/>
        <w:jc w:val="both"/>
        <w:rPr>
          <w:sz w:val="24"/>
          <w:szCs w:val="24"/>
          <w:lang w:eastAsia="ar-SA"/>
        </w:rPr>
      </w:pPr>
      <w:r w:rsidRPr="006710CA">
        <w:rPr>
          <w:sz w:val="24"/>
          <w:szCs w:val="24"/>
          <w:lang w:eastAsia="ar-SA"/>
        </w:rPr>
        <w:t xml:space="preserve">Napísaný dňa.............................................z </w:t>
      </w:r>
      <w:proofErr w:type="spellStart"/>
      <w:r w:rsidR="007530B2">
        <w:rPr>
          <w:sz w:val="24"/>
          <w:szCs w:val="24"/>
          <w:lang w:eastAsia="ar-SA"/>
        </w:rPr>
        <w:t>pre</w:t>
      </w:r>
      <w:r w:rsidR="00F304F0" w:rsidRPr="006710CA">
        <w:rPr>
          <w:sz w:val="24"/>
          <w:szCs w:val="24"/>
          <w:lang w:eastAsia="ar-SA"/>
        </w:rPr>
        <w:t>jednania</w:t>
      </w:r>
      <w:proofErr w:type="spellEnd"/>
      <w:r w:rsidRPr="006710CA">
        <w:rPr>
          <w:sz w:val="24"/>
          <w:szCs w:val="24"/>
          <w:lang w:eastAsia="ar-SA"/>
        </w:rPr>
        <w:t xml:space="preserve"> porušenia pracovnej disciplíny, pracovných povinností</w:t>
      </w:r>
      <w:r w:rsidR="00196201">
        <w:rPr>
          <w:sz w:val="24"/>
          <w:szCs w:val="24"/>
          <w:lang w:eastAsia="ar-SA"/>
        </w:rPr>
        <w:t xml:space="preserve">, neuspokojivého plnenia pracovných povinností  </w:t>
      </w:r>
    </w:p>
    <w:p w14:paraId="38B0F413" w14:textId="77777777" w:rsidR="006710CA" w:rsidRPr="006710CA" w:rsidRDefault="006710CA" w:rsidP="006710CA">
      <w:pPr>
        <w:suppressAutoHyphens/>
        <w:rPr>
          <w:sz w:val="24"/>
          <w:szCs w:val="24"/>
          <w:lang w:eastAsia="ar-SA"/>
        </w:rPr>
      </w:pPr>
    </w:p>
    <w:p w14:paraId="38B0F414" w14:textId="77777777" w:rsidR="006710CA" w:rsidRPr="006710CA" w:rsidRDefault="006710CA" w:rsidP="006710CA">
      <w:pPr>
        <w:suppressAutoHyphens/>
        <w:rPr>
          <w:sz w:val="24"/>
          <w:szCs w:val="24"/>
          <w:lang w:eastAsia="ar-SA"/>
        </w:rPr>
      </w:pPr>
      <w:r w:rsidRPr="006710CA">
        <w:rPr>
          <w:sz w:val="24"/>
          <w:szCs w:val="24"/>
          <w:lang w:eastAsia="ar-SA"/>
        </w:rPr>
        <w:t>Prítomný.  za zamestnávateľa.......................................................................................................</w:t>
      </w:r>
    </w:p>
    <w:p w14:paraId="38B0F415" w14:textId="77777777" w:rsidR="006710CA" w:rsidRPr="006710CA" w:rsidRDefault="006710CA" w:rsidP="006710CA">
      <w:pPr>
        <w:suppressAutoHyphens/>
        <w:rPr>
          <w:sz w:val="24"/>
          <w:szCs w:val="24"/>
          <w:lang w:eastAsia="ar-SA"/>
        </w:rPr>
      </w:pPr>
      <w:r w:rsidRPr="006710CA">
        <w:rPr>
          <w:sz w:val="24"/>
          <w:szCs w:val="24"/>
          <w:lang w:eastAsia="ar-SA"/>
        </w:rPr>
        <w:t xml:space="preserve">                  za zamestnanca     .......................................................................................................</w:t>
      </w:r>
    </w:p>
    <w:p w14:paraId="38B0F416" w14:textId="77777777" w:rsidR="006710CA" w:rsidRPr="006710CA" w:rsidRDefault="006710CA" w:rsidP="006710CA">
      <w:pPr>
        <w:suppressAutoHyphens/>
        <w:rPr>
          <w:sz w:val="24"/>
          <w:szCs w:val="24"/>
          <w:lang w:eastAsia="ar-SA"/>
        </w:rPr>
      </w:pPr>
    </w:p>
    <w:p w14:paraId="38B0F417" w14:textId="77777777" w:rsidR="006710CA" w:rsidRPr="006710CA" w:rsidRDefault="006710CA" w:rsidP="000B3927">
      <w:pPr>
        <w:suppressAutoHyphens/>
        <w:jc w:val="both"/>
        <w:rPr>
          <w:sz w:val="24"/>
          <w:szCs w:val="24"/>
          <w:lang w:eastAsia="ar-SA"/>
        </w:rPr>
      </w:pPr>
      <w:r w:rsidRPr="006710CA">
        <w:rPr>
          <w:sz w:val="24"/>
          <w:szCs w:val="24"/>
          <w:lang w:eastAsia="ar-SA"/>
        </w:rPr>
        <w:t>Dňa........................................sa zistilo, že zamestnanec..............................................................</w:t>
      </w:r>
    </w:p>
    <w:p w14:paraId="38B0F418" w14:textId="77777777" w:rsidR="006710CA" w:rsidRPr="006710CA" w:rsidRDefault="00196201" w:rsidP="000B3927">
      <w:pPr>
        <w:suppressAutoHyphens/>
        <w:jc w:val="both"/>
        <w:rPr>
          <w:sz w:val="24"/>
          <w:szCs w:val="24"/>
          <w:lang w:eastAsia="ar-SA"/>
        </w:rPr>
      </w:pPr>
      <w:r>
        <w:rPr>
          <w:sz w:val="24"/>
          <w:szCs w:val="24"/>
          <w:lang w:eastAsia="ar-SA"/>
        </w:rPr>
        <w:t>p</w:t>
      </w:r>
      <w:r w:rsidR="006710CA" w:rsidRPr="006710CA">
        <w:rPr>
          <w:sz w:val="24"/>
          <w:szCs w:val="24"/>
          <w:lang w:eastAsia="ar-SA"/>
        </w:rPr>
        <w:t xml:space="preserve">orušil pracovné povinnosti, pracovnú disciplínu závažným* - menej závažným* spôsobom, </w:t>
      </w:r>
      <w:r>
        <w:rPr>
          <w:sz w:val="24"/>
          <w:szCs w:val="24"/>
          <w:lang w:eastAsia="ar-SA"/>
        </w:rPr>
        <w:t xml:space="preserve">(neuspokojivo si plní pracovné povinnosti)  </w:t>
      </w:r>
      <w:r w:rsidR="006710CA" w:rsidRPr="006710CA">
        <w:rPr>
          <w:sz w:val="24"/>
          <w:szCs w:val="24"/>
          <w:lang w:eastAsia="ar-SA"/>
        </w:rPr>
        <w:t>ktorá vyplýva z pracovnej zmluvy, pracovnej náplne alebo iných všeobecne záväzných pracovno-právnych predpisov a interných organizačných noriem nasledovným spôsobom:</w:t>
      </w:r>
    </w:p>
    <w:p w14:paraId="38B0F419" w14:textId="77777777" w:rsidR="006710CA" w:rsidRPr="006710CA" w:rsidRDefault="006710CA" w:rsidP="006710CA">
      <w:pPr>
        <w:suppressAutoHyphens/>
        <w:rPr>
          <w:sz w:val="24"/>
          <w:szCs w:val="24"/>
          <w:lang w:eastAsia="ar-SA"/>
        </w:rPr>
      </w:pPr>
      <w:r w:rsidRPr="006710CA">
        <w:rPr>
          <w:sz w:val="24"/>
          <w:szCs w:val="24"/>
          <w:lang w:eastAsia="ar-SA"/>
        </w:rPr>
        <w:t>.........................................................................................................................................................................................................................................................................................................................................................................................................................................................................................................................................................................................................................................................................................................................................................................................................................................................................................................................................</w:t>
      </w:r>
    </w:p>
    <w:p w14:paraId="38B0F41A" w14:textId="77777777" w:rsidR="006710CA" w:rsidRPr="006710CA" w:rsidRDefault="006710CA" w:rsidP="000B3927">
      <w:pPr>
        <w:suppressAutoHyphens/>
        <w:jc w:val="both"/>
        <w:rPr>
          <w:sz w:val="24"/>
          <w:szCs w:val="24"/>
          <w:lang w:eastAsia="ar-SA"/>
        </w:rPr>
      </w:pPr>
      <w:r w:rsidRPr="006710CA">
        <w:rPr>
          <w:sz w:val="24"/>
          <w:szCs w:val="24"/>
          <w:lang w:eastAsia="ar-SA"/>
        </w:rPr>
        <w:t xml:space="preserve">Menovaný zamestnanec po </w:t>
      </w:r>
      <w:proofErr w:type="spellStart"/>
      <w:r w:rsidR="00196201">
        <w:rPr>
          <w:sz w:val="24"/>
          <w:szCs w:val="24"/>
          <w:lang w:eastAsia="ar-SA"/>
        </w:rPr>
        <w:t>pre</w:t>
      </w:r>
      <w:r w:rsidR="00F304F0" w:rsidRPr="006710CA">
        <w:rPr>
          <w:sz w:val="24"/>
          <w:szCs w:val="24"/>
          <w:lang w:eastAsia="ar-SA"/>
        </w:rPr>
        <w:t>jednaní</w:t>
      </w:r>
      <w:proofErr w:type="spellEnd"/>
      <w:r w:rsidRPr="006710CA">
        <w:rPr>
          <w:sz w:val="24"/>
          <w:szCs w:val="24"/>
          <w:lang w:eastAsia="ar-SA"/>
        </w:rPr>
        <w:t xml:space="preserve"> porušenia pracovnej disciplíny, pracovných povinností berie na vedomie upozornenie svojho nadriadeného........................................................, že pri</w:t>
      </w:r>
    </w:p>
    <w:p w14:paraId="38B0F41B" w14:textId="77777777" w:rsidR="006710CA" w:rsidRPr="006710CA" w:rsidRDefault="007530B2" w:rsidP="000B3927">
      <w:pPr>
        <w:suppressAutoHyphens/>
        <w:jc w:val="both"/>
        <w:rPr>
          <w:sz w:val="24"/>
          <w:szCs w:val="24"/>
          <w:lang w:eastAsia="ar-SA"/>
        </w:rPr>
      </w:pPr>
      <w:r>
        <w:rPr>
          <w:sz w:val="24"/>
          <w:szCs w:val="24"/>
          <w:lang w:eastAsia="ar-SA"/>
        </w:rPr>
        <w:t>o</w:t>
      </w:r>
      <w:r w:rsidR="006710CA" w:rsidRPr="006710CA">
        <w:rPr>
          <w:sz w:val="24"/>
          <w:szCs w:val="24"/>
          <w:lang w:eastAsia="ar-SA"/>
        </w:rPr>
        <w:t>pätovnom porušení pracovnej disciplíny, pracovných povinností bude s ním rozviazaný pracovný pomer v zmysle § 63 ods. 1 písm. e) Zákonníka práce.</w:t>
      </w:r>
    </w:p>
    <w:p w14:paraId="38B0F41C" w14:textId="77777777" w:rsidR="006710CA" w:rsidRPr="006710CA" w:rsidRDefault="006710CA" w:rsidP="006710CA">
      <w:pPr>
        <w:suppressAutoHyphens/>
        <w:rPr>
          <w:sz w:val="24"/>
          <w:szCs w:val="24"/>
          <w:lang w:eastAsia="ar-SA"/>
        </w:rPr>
      </w:pPr>
    </w:p>
    <w:p w14:paraId="38B0F41D" w14:textId="77777777" w:rsidR="006710CA" w:rsidRPr="006710CA" w:rsidRDefault="006710CA" w:rsidP="006710CA">
      <w:pPr>
        <w:suppressAutoHyphens/>
        <w:rPr>
          <w:sz w:val="24"/>
          <w:szCs w:val="24"/>
          <w:lang w:eastAsia="ar-SA"/>
        </w:rPr>
      </w:pPr>
    </w:p>
    <w:p w14:paraId="38B0F41E" w14:textId="77777777" w:rsidR="006710CA" w:rsidRPr="006710CA" w:rsidRDefault="006710CA" w:rsidP="006710CA">
      <w:pPr>
        <w:suppressAutoHyphens/>
        <w:rPr>
          <w:sz w:val="24"/>
          <w:szCs w:val="24"/>
          <w:lang w:eastAsia="ar-SA"/>
        </w:rPr>
      </w:pPr>
    </w:p>
    <w:p w14:paraId="38B0F41F" w14:textId="77777777" w:rsidR="006710CA" w:rsidRPr="006710CA" w:rsidRDefault="006710CA" w:rsidP="006710CA">
      <w:pPr>
        <w:suppressAutoHyphens/>
        <w:rPr>
          <w:sz w:val="24"/>
          <w:szCs w:val="24"/>
          <w:lang w:eastAsia="ar-SA"/>
        </w:rPr>
      </w:pPr>
      <w:r w:rsidRPr="006710CA">
        <w:rPr>
          <w:sz w:val="24"/>
          <w:szCs w:val="24"/>
          <w:lang w:eastAsia="ar-SA"/>
        </w:rPr>
        <w:t>V...................................dňa....................................</w:t>
      </w:r>
    </w:p>
    <w:p w14:paraId="38B0F420" w14:textId="77777777" w:rsidR="006710CA" w:rsidRPr="006710CA" w:rsidRDefault="006710CA" w:rsidP="006710CA">
      <w:pPr>
        <w:suppressAutoHyphens/>
        <w:rPr>
          <w:sz w:val="24"/>
          <w:szCs w:val="24"/>
          <w:lang w:eastAsia="ar-SA"/>
        </w:rPr>
      </w:pPr>
    </w:p>
    <w:p w14:paraId="38B0F421" w14:textId="77777777" w:rsidR="006710CA" w:rsidRPr="006710CA" w:rsidRDefault="006710CA" w:rsidP="006710CA">
      <w:pPr>
        <w:suppressAutoHyphens/>
        <w:rPr>
          <w:sz w:val="24"/>
          <w:szCs w:val="24"/>
          <w:lang w:eastAsia="ar-SA"/>
        </w:rPr>
      </w:pPr>
    </w:p>
    <w:p w14:paraId="38B0F422" w14:textId="77777777" w:rsidR="006710CA" w:rsidRPr="006710CA" w:rsidRDefault="006710CA" w:rsidP="006710CA">
      <w:pPr>
        <w:suppressAutoHyphens/>
        <w:rPr>
          <w:sz w:val="24"/>
          <w:szCs w:val="24"/>
          <w:lang w:eastAsia="ar-SA"/>
        </w:rPr>
      </w:pPr>
    </w:p>
    <w:p w14:paraId="38B0F423" w14:textId="77777777" w:rsidR="006710CA" w:rsidRPr="006710CA" w:rsidRDefault="006710CA" w:rsidP="006710CA">
      <w:pPr>
        <w:suppressAutoHyphens/>
        <w:rPr>
          <w:sz w:val="24"/>
          <w:szCs w:val="24"/>
          <w:lang w:eastAsia="ar-SA"/>
        </w:rPr>
      </w:pPr>
    </w:p>
    <w:p w14:paraId="38B0F424" w14:textId="77777777" w:rsidR="006710CA" w:rsidRPr="006710CA" w:rsidRDefault="006710CA" w:rsidP="006710CA">
      <w:pPr>
        <w:suppressAutoHyphens/>
        <w:rPr>
          <w:sz w:val="24"/>
          <w:szCs w:val="24"/>
          <w:lang w:eastAsia="ar-SA"/>
        </w:rPr>
      </w:pPr>
    </w:p>
    <w:p w14:paraId="38B0F425" w14:textId="77777777" w:rsidR="006710CA" w:rsidRPr="006710CA" w:rsidRDefault="006710CA" w:rsidP="006710CA">
      <w:pPr>
        <w:suppressAutoHyphens/>
        <w:rPr>
          <w:sz w:val="24"/>
          <w:szCs w:val="24"/>
          <w:lang w:eastAsia="ar-SA"/>
        </w:rPr>
      </w:pPr>
      <w:r w:rsidRPr="006710CA">
        <w:rPr>
          <w:sz w:val="24"/>
          <w:szCs w:val="24"/>
          <w:lang w:eastAsia="ar-SA"/>
        </w:rPr>
        <w:t xml:space="preserve">..........................................                                                            ..............................................  </w:t>
      </w:r>
    </w:p>
    <w:p w14:paraId="38B0F426" w14:textId="77777777" w:rsidR="006710CA" w:rsidRPr="006710CA" w:rsidRDefault="006710CA" w:rsidP="006710CA">
      <w:pPr>
        <w:suppressAutoHyphens/>
        <w:rPr>
          <w:sz w:val="24"/>
          <w:szCs w:val="24"/>
          <w:lang w:eastAsia="ar-SA"/>
        </w:rPr>
      </w:pPr>
      <w:r w:rsidRPr="006710CA">
        <w:rPr>
          <w:sz w:val="24"/>
          <w:szCs w:val="24"/>
          <w:lang w:eastAsia="ar-SA"/>
        </w:rPr>
        <w:t xml:space="preserve">          zamestnanec                                                                                  riaditeľka PSC</w:t>
      </w:r>
    </w:p>
    <w:sectPr w:rsidR="006710CA" w:rsidRPr="006710CA" w:rsidSect="00C64815">
      <w:headerReference w:type="default" r:id="rId12"/>
      <w:footerReference w:type="even" r:id="rId13"/>
      <w:footerReference w:type="default" r:id="rId14"/>
      <w:headerReference w:type="first" r:id="rId15"/>
      <w:pgSz w:w="11906" w:h="16838" w:code="9"/>
      <w:pgMar w:top="1418" w:right="1418" w:bottom="1418" w:left="1418" w:header="851" w:footer="686" w:gutter="0"/>
      <w:pgNumType w:start="1"/>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AF0102" w14:textId="77777777" w:rsidR="00B01A9D" w:rsidRDefault="00B01A9D">
      <w:r>
        <w:separator/>
      </w:r>
    </w:p>
  </w:endnote>
  <w:endnote w:type="continuationSeparator" w:id="0">
    <w:p w14:paraId="67D987FC" w14:textId="77777777" w:rsidR="00B01A9D" w:rsidRDefault="00B01A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B0F439" w14:textId="77777777" w:rsidR="00B846CD" w:rsidRDefault="00B846CD" w:rsidP="0025543F">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8</w:t>
    </w:r>
    <w:r>
      <w:rPr>
        <w:rStyle w:val="slostrany"/>
      </w:rPr>
      <w:fldChar w:fldCharType="end"/>
    </w:r>
  </w:p>
  <w:p w14:paraId="38B0F43A" w14:textId="77777777" w:rsidR="00B846CD" w:rsidRDefault="00B846CD">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B0F43B" w14:textId="77777777" w:rsidR="00B846CD" w:rsidRDefault="00B846CD" w:rsidP="00984836">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24</w:t>
    </w:r>
    <w:r>
      <w:rPr>
        <w:rStyle w:val="slostrany"/>
      </w:rPr>
      <w:fldChar w:fldCharType="end"/>
    </w:r>
  </w:p>
  <w:p w14:paraId="38B0F43C" w14:textId="77777777" w:rsidR="00B846CD" w:rsidRDefault="00B846CD">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FA4C3F" w14:textId="77777777" w:rsidR="00B01A9D" w:rsidRDefault="00B01A9D">
      <w:r>
        <w:separator/>
      </w:r>
    </w:p>
  </w:footnote>
  <w:footnote w:type="continuationSeparator" w:id="0">
    <w:p w14:paraId="208985A7" w14:textId="77777777" w:rsidR="00B01A9D" w:rsidRDefault="00B01A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5663"/>
      <w:gridCol w:w="1674"/>
    </w:tblGrid>
    <w:tr w:rsidR="00B846CD" w14:paraId="38B0F436" w14:textId="77777777">
      <w:tc>
        <w:tcPr>
          <w:tcW w:w="1951" w:type="dxa"/>
        </w:tcPr>
        <w:p w14:paraId="38B0F42D" w14:textId="77777777" w:rsidR="00B846CD" w:rsidRDefault="00B846CD" w:rsidP="00B761FA">
          <w:pPr>
            <w:rPr>
              <w:b/>
              <w:sz w:val="24"/>
              <w:szCs w:val="24"/>
            </w:rPr>
          </w:pPr>
          <w:r w:rsidRPr="00087BA7">
            <w:rPr>
              <w:b/>
              <w:sz w:val="24"/>
              <w:szCs w:val="24"/>
            </w:rPr>
            <w:t>Psychosociálne centrum Košice</w:t>
          </w:r>
        </w:p>
        <w:p w14:paraId="38B0F42E" w14:textId="77777777" w:rsidR="00B846CD" w:rsidRPr="001F7DA7" w:rsidRDefault="00B846CD" w:rsidP="00C66A64">
          <w:pPr>
            <w:pStyle w:val="Nadpis1"/>
            <w:rPr>
              <w:noProof/>
              <w:lang w:eastAsia="sk-SK"/>
            </w:rPr>
          </w:pPr>
          <w:r>
            <w:rPr>
              <w:noProof/>
              <w:lang w:eastAsia="sk-SK"/>
            </w:rPr>
            <w:t xml:space="preserve">Löfflerova 2 </w:t>
          </w:r>
        </w:p>
        <w:p w14:paraId="38B0F42F" w14:textId="77777777" w:rsidR="00B846CD" w:rsidRPr="00F42775" w:rsidRDefault="00B846CD" w:rsidP="00B761FA">
          <w:r>
            <w:rPr>
              <w:noProof/>
              <w:sz w:val="18"/>
              <w:szCs w:val="18"/>
              <w:lang w:eastAsia="sk-SK"/>
            </w:rPr>
            <w:t>040 22</w:t>
          </w:r>
          <w:r w:rsidRPr="001F7DA7">
            <w:rPr>
              <w:noProof/>
              <w:sz w:val="18"/>
              <w:szCs w:val="18"/>
              <w:lang w:eastAsia="sk-SK"/>
            </w:rPr>
            <w:t xml:space="preserve">  Košice</w:t>
          </w:r>
        </w:p>
      </w:tc>
      <w:tc>
        <w:tcPr>
          <w:tcW w:w="5663" w:type="dxa"/>
        </w:tcPr>
        <w:p w14:paraId="38B0F430" w14:textId="77777777" w:rsidR="00B846CD" w:rsidRPr="00B60139" w:rsidRDefault="00B846CD" w:rsidP="00D40405">
          <w:pPr>
            <w:rPr>
              <w:sz w:val="24"/>
              <w:szCs w:val="24"/>
            </w:rPr>
          </w:pPr>
          <w:r w:rsidRPr="00B60139">
            <w:rPr>
              <w:sz w:val="24"/>
              <w:szCs w:val="24"/>
            </w:rPr>
            <w:t>Názov smernice</w:t>
          </w:r>
        </w:p>
        <w:p w14:paraId="38B0F431" w14:textId="77777777" w:rsidR="00B846CD" w:rsidRDefault="00B846CD" w:rsidP="00D40405">
          <w:pPr>
            <w:rPr>
              <w:sz w:val="24"/>
              <w:szCs w:val="24"/>
            </w:rPr>
          </w:pPr>
        </w:p>
        <w:p w14:paraId="38B0F432" w14:textId="77777777" w:rsidR="00B846CD" w:rsidRPr="00512553" w:rsidRDefault="00B846CD" w:rsidP="00D40405">
          <w:r>
            <w:rPr>
              <w:b/>
              <w:sz w:val="24"/>
              <w:szCs w:val="24"/>
            </w:rPr>
            <w:t>Pracovný poriadok</w:t>
          </w:r>
        </w:p>
      </w:tc>
      <w:tc>
        <w:tcPr>
          <w:tcW w:w="1674" w:type="dxa"/>
        </w:tcPr>
        <w:p w14:paraId="38B0F433" w14:textId="77777777" w:rsidR="00B846CD" w:rsidRPr="00B60139" w:rsidRDefault="00B846CD" w:rsidP="00B761FA">
          <w:pPr>
            <w:rPr>
              <w:sz w:val="24"/>
              <w:szCs w:val="24"/>
            </w:rPr>
          </w:pPr>
          <w:r w:rsidRPr="00B60139">
            <w:rPr>
              <w:sz w:val="24"/>
              <w:szCs w:val="24"/>
            </w:rPr>
            <w:t>Číslo smernice</w:t>
          </w:r>
        </w:p>
        <w:p w14:paraId="38B0F434" w14:textId="77777777" w:rsidR="00B846CD" w:rsidRPr="00B60139" w:rsidRDefault="00B846CD" w:rsidP="00B761FA">
          <w:pPr>
            <w:rPr>
              <w:sz w:val="24"/>
              <w:szCs w:val="24"/>
            </w:rPr>
          </w:pPr>
        </w:p>
        <w:p w14:paraId="38B0F435" w14:textId="3AA8C01A" w:rsidR="00B846CD" w:rsidRPr="00F42775" w:rsidRDefault="00B846CD" w:rsidP="00B761FA">
          <w:r>
            <w:rPr>
              <w:sz w:val="24"/>
              <w:szCs w:val="24"/>
            </w:rPr>
            <w:t>02</w:t>
          </w:r>
          <w:r w:rsidRPr="00B60139">
            <w:rPr>
              <w:sz w:val="24"/>
              <w:szCs w:val="24"/>
            </w:rPr>
            <w:t>/20</w:t>
          </w:r>
          <w:r>
            <w:rPr>
              <w:sz w:val="24"/>
              <w:szCs w:val="24"/>
            </w:rPr>
            <w:t>2</w:t>
          </w:r>
          <w:r w:rsidR="00D00208">
            <w:rPr>
              <w:sz w:val="24"/>
              <w:szCs w:val="24"/>
            </w:rPr>
            <w:t>4</w:t>
          </w:r>
        </w:p>
      </w:tc>
    </w:tr>
  </w:tbl>
  <w:p w14:paraId="38B0F437" w14:textId="77777777" w:rsidR="00B846CD" w:rsidRPr="00512553" w:rsidRDefault="00B846CD" w:rsidP="00087BA7">
    <w:pPr>
      <w:pStyle w:val="Hlavika"/>
    </w:pPr>
  </w:p>
  <w:p w14:paraId="38B0F438" w14:textId="77777777" w:rsidR="00B846CD" w:rsidRPr="00087BA7" w:rsidRDefault="00B846CD" w:rsidP="00087BA7">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5663"/>
      <w:gridCol w:w="1674"/>
    </w:tblGrid>
    <w:tr w:rsidR="00B846CD" w14:paraId="38B0F446" w14:textId="77777777">
      <w:tc>
        <w:tcPr>
          <w:tcW w:w="1951" w:type="dxa"/>
        </w:tcPr>
        <w:p w14:paraId="38B0F43D" w14:textId="77777777" w:rsidR="00B846CD" w:rsidRPr="00087BA7" w:rsidRDefault="00B846CD" w:rsidP="00314ECE">
          <w:pPr>
            <w:rPr>
              <w:b/>
              <w:sz w:val="24"/>
              <w:szCs w:val="24"/>
            </w:rPr>
          </w:pPr>
          <w:r w:rsidRPr="00087BA7">
            <w:rPr>
              <w:b/>
              <w:sz w:val="24"/>
              <w:szCs w:val="24"/>
            </w:rPr>
            <w:t>Psychosociálne centrum Košice</w:t>
          </w:r>
        </w:p>
        <w:p w14:paraId="38B0F43E" w14:textId="77777777" w:rsidR="00B846CD" w:rsidRPr="001F7DA7" w:rsidRDefault="00B846CD" w:rsidP="003A1DB0">
          <w:pPr>
            <w:pStyle w:val="Nadpis1"/>
            <w:rPr>
              <w:noProof/>
              <w:lang w:eastAsia="sk-SK"/>
            </w:rPr>
          </w:pPr>
          <w:r>
            <w:rPr>
              <w:noProof/>
              <w:lang w:eastAsia="sk-SK"/>
            </w:rPr>
            <w:t xml:space="preserve">Löfflerova 2 </w:t>
          </w:r>
        </w:p>
        <w:p w14:paraId="38B0F43F" w14:textId="77777777" w:rsidR="00B846CD" w:rsidRPr="00F42775" w:rsidRDefault="00B846CD" w:rsidP="00314ECE">
          <w:r>
            <w:rPr>
              <w:noProof/>
              <w:sz w:val="18"/>
              <w:szCs w:val="18"/>
              <w:lang w:eastAsia="sk-SK"/>
            </w:rPr>
            <w:t>040 22</w:t>
          </w:r>
          <w:r w:rsidRPr="001F7DA7">
            <w:rPr>
              <w:noProof/>
              <w:sz w:val="18"/>
              <w:szCs w:val="18"/>
              <w:lang w:eastAsia="sk-SK"/>
            </w:rPr>
            <w:t xml:space="preserve">  Košice</w:t>
          </w:r>
        </w:p>
      </w:tc>
      <w:tc>
        <w:tcPr>
          <w:tcW w:w="5663" w:type="dxa"/>
        </w:tcPr>
        <w:p w14:paraId="38B0F440" w14:textId="77777777" w:rsidR="00B846CD" w:rsidRPr="00B60139" w:rsidRDefault="00B846CD" w:rsidP="00314ECE">
          <w:pPr>
            <w:rPr>
              <w:sz w:val="24"/>
              <w:szCs w:val="24"/>
            </w:rPr>
          </w:pPr>
          <w:r w:rsidRPr="00B60139">
            <w:rPr>
              <w:sz w:val="24"/>
              <w:szCs w:val="24"/>
            </w:rPr>
            <w:t>Názov smernice</w:t>
          </w:r>
        </w:p>
        <w:p w14:paraId="38B0F441" w14:textId="77777777" w:rsidR="00B846CD" w:rsidRDefault="00B846CD" w:rsidP="00314ECE">
          <w:pPr>
            <w:rPr>
              <w:sz w:val="24"/>
              <w:szCs w:val="24"/>
            </w:rPr>
          </w:pPr>
        </w:p>
        <w:p w14:paraId="38B0F442" w14:textId="77777777" w:rsidR="00B846CD" w:rsidRPr="00D40405" w:rsidRDefault="00B846CD" w:rsidP="00314ECE">
          <w:pPr>
            <w:rPr>
              <w:b/>
            </w:rPr>
          </w:pPr>
          <w:r>
            <w:rPr>
              <w:b/>
              <w:sz w:val="24"/>
              <w:szCs w:val="24"/>
            </w:rPr>
            <w:t>Pracovný poriadok</w:t>
          </w:r>
        </w:p>
      </w:tc>
      <w:tc>
        <w:tcPr>
          <w:tcW w:w="1674" w:type="dxa"/>
        </w:tcPr>
        <w:p w14:paraId="38B0F443" w14:textId="77777777" w:rsidR="00B846CD" w:rsidRPr="00B60139" w:rsidRDefault="00B846CD" w:rsidP="00314ECE">
          <w:pPr>
            <w:rPr>
              <w:sz w:val="24"/>
              <w:szCs w:val="24"/>
            </w:rPr>
          </w:pPr>
          <w:r w:rsidRPr="00B60139">
            <w:rPr>
              <w:sz w:val="24"/>
              <w:szCs w:val="24"/>
            </w:rPr>
            <w:t>Číslo smernice</w:t>
          </w:r>
        </w:p>
        <w:p w14:paraId="38B0F444" w14:textId="77777777" w:rsidR="00B846CD" w:rsidRPr="00B60139" w:rsidRDefault="00B846CD" w:rsidP="00314ECE">
          <w:pPr>
            <w:rPr>
              <w:sz w:val="24"/>
              <w:szCs w:val="24"/>
            </w:rPr>
          </w:pPr>
        </w:p>
        <w:p w14:paraId="38B0F445" w14:textId="351DC261" w:rsidR="00B846CD" w:rsidRPr="00F42775" w:rsidRDefault="00B846CD" w:rsidP="00314ECE">
          <w:r>
            <w:rPr>
              <w:sz w:val="24"/>
              <w:szCs w:val="24"/>
            </w:rPr>
            <w:t xml:space="preserve">    02</w:t>
          </w:r>
          <w:r w:rsidRPr="00B60139">
            <w:rPr>
              <w:sz w:val="24"/>
              <w:szCs w:val="24"/>
            </w:rPr>
            <w:t>/20</w:t>
          </w:r>
          <w:r>
            <w:rPr>
              <w:sz w:val="24"/>
              <w:szCs w:val="24"/>
            </w:rPr>
            <w:t>24</w:t>
          </w:r>
        </w:p>
      </w:tc>
    </w:tr>
  </w:tbl>
  <w:p w14:paraId="38B0F447" w14:textId="77777777" w:rsidR="00B846CD" w:rsidRPr="00512553" w:rsidRDefault="00B846CD" w:rsidP="00512553">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singleLevel"/>
    <w:tmpl w:val="00000003"/>
    <w:name w:val="WW8Num3"/>
    <w:lvl w:ilvl="0">
      <w:start w:val="1"/>
      <w:numFmt w:val="lowerLetter"/>
      <w:lvlText w:val="%1)"/>
      <w:lvlJc w:val="left"/>
      <w:pPr>
        <w:tabs>
          <w:tab w:val="num" w:pos="928"/>
        </w:tabs>
        <w:ind w:left="928" w:hanging="360"/>
      </w:pPr>
    </w:lvl>
  </w:abstractNum>
  <w:abstractNum w:abstractNumId="1" w15:restartNumberingAfterBreak="0">
    <w:nsid w:val="00000006"/>
    <w:multiLevelType w:val="singleLevel"/>
    <w:tmpl w:val="00000006"/>
    <w:name w:val="WW8Num11"/>
    <w:lvl w:ilvl="0">
      <w:numFmt w:val="bullet"/>
      <w:lvlText w:val=""/>
      <w:lvlJc w:val="left"/>
      <w:pPr>
        <w:tabs>
          <w:tab w:val="num" w:pos="836"/>
        </w:tabs>
        <w:ind w:left="836" w:hanging="360"/>
      </w:pPr>
      <w:rPr>
        <w:rFonts w:ascii="Symbol" w:hAnsi="Symbol" w:cs="Symbol"/>
        <w:color w:val="auto"/>
      </w:rPr>
    </w:lvl>
  </w:abstractNum>
  <w:abstractNum w:abstractNumId="2" w15:restartNumberingAfterBreak="0">
    <w:nsid w:val="00000008"/>
    <w:multiLevelType w:val="multilevel"/>
    <w:tmpl w:val="00000008"/>
    <w:name w:val="WW8Num13"/>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00E5065F"/>
    <w:multiLevelType w:val="hybridMultilevel"/>
    <w:tmpl w:val="58622C1C"/>
    <w:lvl w:ilvl="0" w:tplc="A8A2008C">
      <w:start w:val="4"/>
      <w:numFmt w:val="bullet"/>
      <w:lvlText w:val="-"/>
      <w:lvlJc w:val="left"/>
      <w:pPr>
        <w:ind w:left="1080" w:hanging="360"/>
      </w:pPr>
      <w:rPr>
        <w:rFonts w:ascii="Times New Roman" w:eastAsia="Calibri" w:hAnsi="Times New Roman" w:cs="Times New Roman" w:hint="default"/>
        <w:b w:val="0"/>
        <w:color w:val="auto"/>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4" w15:restartNumberingAfterBreak="0">
    <w:nsid w:val="19C439D6"/>
    <w:multiLevelType w:val="hybridMultilevel"/>
    <w:tmpl w:val="84CAD2AE"/>
    <w:lvl w:ilvl="0" w:tplc="1E5C0016">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5" w15:restartNumberingAfterBreak="0">
    <w:nsid w:val="1AED1A0E"/>
    <w:multiLevelType w:val="hybridMultilevel"/>
    <w:tmpl w:val="5B4CC61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E055EE4"/>
    <w:multiLevelType w:val="hybridMultilevel"/>
    <w:tmpl w:val="17C42398"/>
    <w:lvl w:ilvl="0" w:tplc="E2FC75C0">
      <w:start w:val="1"/>
      <w:numFmt w:val="decimal"/>
      <w:lvlText w:val="%1)"/>
      <w:lvlJc w:val="left"/>
      <w:pPr>
        <w:ind w:left="720" w:hanging="360"/>
      </w:pPr>
      <w:rPr>
        <w:rFonts w:hint="default"/>
        <w:b/>
        <w:bCs/>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E5607A3"/>
    <w:multiLevelType w:val="hybridMultilevel"/>
    <w:tmpl w:val="18D88BB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1E517B0"/>
    <w:multiLevelType w:val="hybridMultilevel"/>
    <w:tmpl w:val="0AC69C0E"/>
    <w:lvl w:ilvl="0" w:tplc="58308F8A">
      <w:start w:val="1"/>
      <w:numFmt w:val="decimal"/>
      <w:lvlText w:val="%1)"/>
      <w:lvlJc w:val="left"/>
      <w:pPr>
        <w:ind w:left="1080" w:hanging="360"/>
      </w:pPr>
      <w:rPr>
        <w:rFonts w:hint="default"/>
        <w:b/>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9" w15:restartNumberingAfterBreak="0">
    <w:nsid w:val="39105521"/>
    <w:multiLevelType w:val="hybridMultilevel"/>
    <w:tmpl w:val="F7A40D3E"/>
    <w:lvl w:ilvl="0" w:tplc="710EA672">
      <w:start w:val="1"/>
      <w:numFmt w:val="lowerLetter"/>
      <w:lvlText w:val="%1)"/>
      <w:lvlJc w:val="lef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CED20AB"/>
    <w:multiLevelType w:val="hybridMultilevel"/>
    <w:tmpl w:val="C0FE59FC"/>
    <w:lvl w:ilvl="0" w:tplc="DE784A32">
      <w:start w:val="1"/>
      <w:numFmt w:val="lowerLetter"/>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1" w15:restartNumberingAfterBreak="0">
    <w:nsid w:val="47387D92"/>
    <w:multiLevelType w:val="hybridMultilevel"/>
    <w:tmpl w:val="38D6B926"/>
    <w:lvl w:ilvl="0" w:tplc="466AB196">
      <w:start w:val="2"/>
      <w:numFmt w:val="bullet"/>
      <w:lvlText w:val="-"/>
      <w:lvlJc w:val="left"/>
      <w:pPr>
        <w:ind w:left="644" w:hanging="360"/>
      </w:pPr>
      <w:rPr>
        <w:rFonts w:ascii="Times New Roman" w:eastAsia="Times New Roman" w:hAnsi="Times New Roman" w:cs="Times New Roman" w:hint="default"/>
      </w:rPr>
    </w:lvl>
    <w:lvl w:ilvl="1" w:tplc="041B0003" w:tentative="1">
      <w:start w:val="1"/>
      <w:numFmt w:val="bullet"/>
      <w:lvlText w:val="o"/>
      <w:lvlJc w:val="left"/>
      <w:pPr>
        <w:ind w:left="1364" w:hanging="360"/>
      </w:pPr>
      <w:rPr>
        <w:rFonts w:ascii="Courier New" w:hAnsi="Courier New" w:cs="Courier New" w:hint="default"/>
      </w:rPr>
    </w:lvl>
    <w:lvl w:ilvl="2" w:tplc="041B0005" w:tentative="1">
      <w:start w:val="1"/>
      <w:numFmt w:val="bullet"/>
      <w:lvlText w:val=""/>
      <w:lvlJc w:val="left"/>
      <w:pPr>
        <w:ind w:left="2084" w:hanging="360"/>
      </w:pPr>
      <w:rPr>
        <w:rFonts w:ascii="Wingdings" w:hAnsi="Wingdings" w:hint="default"/>
      </w:rPr>
    </w:lvl>
    <w:lvl w:ilvl="3" w:tplc="041B0001" w:tentative="1">
      <w:start w:val="1"/>
      <w:numFmt w:val="bullet"/>
      <w:lvlText w:val=""/>
      <w:lvlJc w:val="left"/>
      <w:pPr>
        <w:ind w:left="2804" w:hanging="360"/>
      </w:pPr>
      <w:rPr>
        <w:rFonts w:ascii="Symbol" w:hAnsi="Symbol" w:hint="default"/>
      </w:rPr>
    </w:lvl>
    <w:lvl w:ilvl="4" w:tplc="041B0003" w:tentative="1">
      <w:start w:val="1"/>
      <w:numFmt w:val="bullet"/>
      <w:lvlText w:val="o"/>
      <w:lvlJc w:val="left"/>
      <w:pPr>
        <w:ind w:left="3524" w:hanging="360"/>
      </w:pPr>
      <w:rPr>
        <w:rFonts w:ascii="Courier New" w:hAnsi="Courier New" w:cs="Courier New" w:hint="default"/>
      </w:rPr>
    </w:lvl>
    <w:lvl w:ilvl="5" w:tplc="041B0005" w:tentative="1">
      <w:start w:val="1"/>
      <w:numFmt w:val="bullet"/>
      <w:lvlText w:val=""/>
      <w:lvlJc w:val="left"/>
      <w:pPr>
        <w:ind w:left="4244" w:hanging="360"/>
      </w:pPr>
      <w:rPr>
        <w:rFonts w:ascii="Wingdings" w:hAnsi="Wingdings" w:hint="default"/>
      </w:rPr>
    </w:lvl>
    <w:lvl w:ilvl="6" w:tplc="041B0001" w:tentative="1">
      <w:start w:val="1"/>
      <w:numFmt w:val="bullet"/>
      <w:lvlText w:val=""/>
      <w:lvlJc w:val="left"/>
      <w:pPr>
        <w:ind w:left="4964" w:hanging="360"/>
      </w:pPr>
      <w:rPr>
        <w:rFonts w:ascii="Symbol" w:hAnsi="Symbol" w:hint="default"/>
      </w:rPr>
    </w:lvl>
    <w:lvl w:ilvl="7" w:tplc="041B0003" w:tentative="1">
      <w:start w:val="1"/>
      <w:numFmt w:val="bullet"/>
      <w:lvlText w:val="o"/>
      <w:lvlJc w:val="left"/>
      <w:pPr>
        <w:ind w:left="5684" w:hanging="360"/>
      </w:pPr>
      <w:rPr>
        <w:rFonts w:ascii="Courier New" w:hAnsi="Courier New" w:cs="Courier New" w:hint="default"/>
      </w:rPr>
    </w:lvl>
    <w:lvl w:ilvl="8" w:tplc="041B0005" w:tentative="1">
      <w:start w:val="1"/>
      <w:numFmt w:val="bullet"/>
      <w:lvlText w:val=""/>
      <w:lvlJc w:val="left"/>
      <w:pPr>
        <w:ind w:left="6404" w:hanging="360"/>
      </w:pPr>
      <w:rPr>
        <w:rFonts w:ascii="Wingdings" w:hAnsi="Wingdings" w:hint="default"/>
      </w:rPr>
    </w:lvl>
  </w:abstractNum>
  <w:abstractNum w:abstractNumId="12" w15:restartNumberingAfterBreak="0">
    <w:nsid w:val="61570C1E"/>
    <w:multiLevelType w:val="hybridMultilevel"/>
    <w:tmpl w:val="730E4E02"/>
    <w:lvl w:ilvl="0" w:tplc="80F00482">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634D477F"/>
    <w:multiLevelType w:val="hybridMultilevel"/>
    <w:tmpl w:val="71F4FC5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67974A5D"/>
    <w:multiLevelType w:val="hybridMultilevel"/>
    <w:tmpl w:val="83DAE93A"/>
    <w:lvl w:ilvl="0" w:tplc="703649EE">
      <w:start w:val="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6AF21972"/>
    <w:multiLevelType w:val="hybridMultilevel"/>
    <w:tmpl w:val="CC567B12"/>
    <w:lvl w:ilvl="0" w:tplc="F46437B8">
      <w:start w:val="1"/>
      <w:numFmt w:val="decimal"/>
      <w:lvlText w:val="%1)"/>
      <w:lvlJc w:val="lef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6DBA5709"/>
    <w:multiLevelType w:val="hybridMultilevel"/>
    <w:tmpl w:val="58DA3D7E"/>
    <w:lvl w:ilvl="0" w:tplc="EBC6B5EA">
      <w:start w:val="5"/>
      <w:numFmt w:val="lowerLetter"/>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num w:numId="1">
    <w:abstractNumId w:val="12"/>
  </w:num>
  <w:num w:numId="2">
    <w:abstractNumId w:val="5"/>
  </w:num>
  <w:num w:numId="3">
    <w:abstractNumId w:val="4"/>
  </w:num>
  <w:num w:numId="4">
    <w:abstractNumId w:val="7"/>
  </w:num>
  <w:num w:numId="5">
    <w:abstractNumId w:val="10"/>
  </w:num>
  <w:num w:numId="6">
    <w:abstractNumId w:val="16"/>
  </w:num>
  <w:num w:numId="7">
    <w:abstractNumId w:val="13"/>
  </w:num>
  <w:num w:numId="8">
    <w:abstractNumId w:val="6"/>
  </w:num>
  <w:num w:numId="9">
    <w:abstractNumId w:val="3"/>
  </w:num>
  <w:num w:numId="10">
    <w:abstractNumId w:val="8"/>
  </w:num>
  <w:num w:numId="11">
    <w:abstractNumId w:val="9"/>
  </w:num>
  <w:num w:numId="12">
    <w:abstractNumId w:val="11"/>
  </w:num>
  <w:num w:numId="13">
    <w:abstractNumId w:val="14"/>
  </w:num>
  <w:num w:numId="14">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00"/>
  <w:drawingGridVerticalSpacing w:val="0"/>
  <w:displayHorizontalDrawingGridEvery w:val="0"/>
  <w:displayVerticalDrawingGridEvery w:val="0"/>
  <w:noPunctuationKerning/>
  <w:characterSpacingControl w:val="doNotCompress"/>
  <w:savePreviewPicture/>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AE8"/>
    <w:rsid w:val="00012E0C"/>
    <w:rsid w:val="0002199D"/>
    <w:rsid w:val="000321D2"/>
    <w:rsid w:val="000348AD"/>
    <w:rsid w:val="00035A07"/>
    <w:rsid w:val="0004597A"/>
    <w:rsid w:val="00051D40"/>
    <w:rsid w:val="00060439"/>
    <w:rsid w:val="000663E8"/>
    <w:rsid w:val="0007247F"/>
    <w:rsid w:val="0007775D"/>
    <w:rsid w:val="00085B04"/>
    <w:rsid w:val="00087BA7"/>
    <w:rsid w:val="00091647"/>
    <w:rsid w:val="00092E26"/>
    <w:rsid w:val="00093A7B"/>
    <w:rsid w:val="000974EF"/>
    <w:rsid w:val="00097F6C"/>
    <w:rsid w:val="000A3647"/>
    <w:rsid w:val="000A385D"/>
    <w:rsid w:val="000A584A"/>
    <w:rsid w:val="000A6365"/>
    <w:rsid w:val="000B1510"/>
    <w:rsid w:val="000B3927"/>
    <w:rsid w:val="000B72A4"/>
    <w:rsid w:val="000B72F1"/>
    <w:rsid w:val="000B78A6"/>
    <w:rsid w:val="000C0DC3"/>
    <w:rsid w:val="000C4378"/>
    <w:rsid w:val="000D146F"/>
    <w:rsid w:val="000D3FCE"/>
    <w:rsid w:val="000D4690"/>
    <w:rsid w:val="000D7777"/>
    <w:rsid w:val="000E0051"/>
    <w:rsid w:val="000E265D"/>
    <w:rsid w:val="000E2AD1"/>
    <w:rsid w:val="000E2DA0"/>
    <w:rsid w:val="000E479D"/>
    <w:rsid w:val="000F04C0"/>
    <w:rsid w:val="000F212C"/>
    <w:rsid w:val="000F4355"/>
    <w:rsid w:val="00103371"/>
    <w:rsid w:val="00105966"/>
    <w:rsid w:val="0010795F"/>
    <w:rsid w:val="00114474"/>
    <w:rsid w:val="00114DBF"/>
    <w:rsid w:val="00115E7E"/>
    <w:rsid w:val="0011682F"/>
    <w:rsid w:val="00117536"/>
    <w:rsid w:val="00120C56"/>
    <w:rsid w:val="00137511"/>
    <w:rsid w:val="001413A3"/>
    <w:rsid w:val="001459CA"/>
    <w:rsid w:val="001459E7"/>
    <w:rsid w:val="0015191C"/>
    <w:rsid w:val="0015595F"/>
    <w:rsid w:val="0016025B"/>
    <w:rsid w:val="00160F64"/>
    <w:rsid w:val="001625E6"/>
    <w:rsid w:val="00167592"/>
    <w:rsid w:val="001728BB"/>
    <w:rsid w:val="00174C5A"/>
    <w:rsid w:val="00177815"/>
    <w:rsid w:val="00177BB7"/>
    <w:rsid w:val="0018129D"/>
    <w:rsid w:val="00187299"/>
    <w:rsid w:val="00191F9E"/>
    <w:rsid w:val="00196201"/>
    <w:rsid w:val="001C0A6A"/>
    <w:rsid w:val="001C1890"/>
    <w:rsid w:val="001C1B04"/>
    <w:rsid w:val="001C6276"/>
    <w:rsid w:val="001C697A"/>
    <w:rsid w:val="001D11B1"/>
    <w:rsid w:val="001D42ED"/>
    <w:rsid w:val="001E65A2"/>
    <w:rsid w:val="001F021A"/>
    <w:rsid w:val="001F1E0B"/>
    <w:rsid w:val="001F2D96"/>
    <w:rsid w:val="001F7DA7"/>
    <w:rsid w:val="00201BD0"/>
    <w:rsid w:val="00203A42"/>
    <w:rsid w:val="00205725"/>
    <w:rsid w:val="00206872"/>
    <w:rsid w:val="0021188D"/>
    <w:rsid w:val="0021212C"/>
    <w:rsid w:val="0021338F"/>
    <w:rsid w:val="002164CD"/>
    <w:rsid w:val="00221B48"/>
    <w:rsid w:val="00221F8B"/>
    <w:rsid w:val="002223E1"/>
    <w:rsid w:val="00242B31"/>
    <w:rsid w:val="00245E0F"/>
    <w:rsid w:val="00245E29"/>
    <w:rsid w:val="002465EF"/>
    <w:rsid w:val="0025543F"/>
    <w:rsid w:val="0025648E"/>
    <w:rsid w:val="002605BC"/>
    <w:rsid w:val="002633F4"/>
    <w:rsid w:val="002641DF"/>
    <w:rsid w:val="00266539"/>
    <w:rsid w:val="002762F8"/>
    <w:rsid w:val="00282B91"/>
    <w:rsid w:val="00291F93"/>
    <w:rsid w:val="00293134"/>
    <w:rsid w:val="00293A0B"/>
    <w:rsid w:val="00293E4D"/>
    <w:rsid w:val="00294103"/>
    <w:rsid w:val="00296302"/>
    <w:rsid w:val="002977CA"/>
    <w:rsid w:val="002A5EEF"/>
    <w:rsid w:val="002B0EB7"/>
    <w:rsid w:val="002B1665"/>
    <w:rsid w:val="002D0911"/>
    <w:rsid w:val="002D531B"/>
    <w:rsid w:val="002D5FB1"/>
    <w:rsid w:val="002D6BCC"/>
    <w:rsid w:val="002F737D"/>
    <w:rsid w:val="0030635A"/>
    <w:rsid w:val="00307DE1"/>
    <w:rsid w:val="00310F17"/>
    <w:rsid w:val="00314ECE"/>
    <w:rsid w:val="00321451"/>
    <w:rsid w:val="0032380E"/>
    <w:rsid w:val="00323C38"/>
    <w:rsid w:val="00325D2F"/>
    <w:rsid w:val="00330C2A"/>
    <w:rsid w:val="00336F37"/>
    <w:rsid w:val="003370B4"/>
    <w:rsid w:val="0033776E"/>
    <w:rsid w:val="003473CF"/>
    <w:rsid w:val="00352BDC"/>
    <w:rsid w:val="00353DDF"/>
    <w:rsid w:val="003556F8"/>
    <w:rsid w:val="00355814"/>
    <w:rsid w:val="003570FA"/>
    <w:rsid w:val="0036229A"/>
    <w:rsid w:val="00366E7F"/>
    <w:rsid w:val="00370C99"/>
    <w:rsid w:val="00374799"/>
    <w:rsid w:val="00386267"/>
    <w:rsid w:val="0039662D"/>
    <w:rsid w:val="003A1DB0"/>
    <w:rsid w:val="003A5D3F"/>
    <w:rsid w:val="003B169C"/>
    <w:rsid w:val="003B1EAB"/>
    <w:rsid w:val="003B337D"/>
    <w:rsid w:val="003B3502"/>
    <w:rsid w:val="003C648C"/>
    <w:rsid w:val="003D1218"/>
    <w:rsid w:val="003E39A7"/>
    <w:rsid w:val="003E3BD8"/>
    <w:rsid w:val="003E510D"/>
    <w:rsid w:val="003E511B"/>
    <w:rsid w:val="004061BB"/>
    <w:rsid w:val="0040624A"/>
    <w:rsid w:val="00410280"/>
    <w:rsid w:val="004105BD"/>
    <w:rsid w:val="0041187E"/>
    <w:rsid w:val="00412630"/>
    <w:rsid w:val="004128FF"/>
    <w:rsid w:val="004154D7"/>
    <w:rsid w:val="00415BF2"/>
    <w:rsid w:val="004202F8"/>
    <w:rsid w:val="0042594D"/>
    <w:rsid w:val="00425C1E"/>
    <w:rsid w:val="00426DE5"/>
    <w:rsid w:val="00430779"/>
    <w:rsid w:val="004314C0"/>
    <w:rsid w:val="0043301F"/>
    <w:rsid w:val="00434B41"/>
    <w:rsid w:val="0044628E"/>
    <w:rsid w:val="00446E78"/>
    <w:rsid w:val="004479A5"/>
    <w:rsid w:val="00447A9D"/>
    <w:rsid w:val="004516EC"/>
    <w:rsid w:val="00460358"/>
    <w:rsid w:val="00461E52"/>
    <w:rsid w:val="004659A2"/>
    <w:rsid w:val="00467542"/>
    <w:rsid w:val="004707F6"/>
    <w:rsid w:val="00471379"/>
    <w:rsid w:val="00473E64"/>
    <w:rsid w:val="00474B8D"/>
    <w:rsid w:val="00490AD3"/>
    <w:rsid w:val="00491542"/>
    <w:rsid w:val="004918C1"/>
    <w:rsid w:val="004A02B4"/>
    <w:rsid w:val="004A27EB"/>
    <w:rsid w:val="004A4209"/>
    <w:rsid w:val="004C73CF"/>
    <w:rsid w:val="004D0207"/>
    <w:rsid w:val="004D1466"/>
    <w:rsid w:val="004D5164"/>
    <w:rsid w:val="004E3416"/>
    <w:rsid w:val="004E496A"/>
    <w:rsid w:val="004F5922"/>
    <w:rsid w:val="004F5D37"/>
    <w:rsid w:val="004F708B"/>
    <w:rsid w:val="00503DC9"/>
    <w:rsid w:val="00511BE7"/>
    <w:rsid w:val="00512553"/>
    <w:rsid w:val="005162EB"/>
    <w:rsid w:val="005302C5"/>
    <w:rsid w:val="00530D70"/>
    <w:rsid w:val="005372A0"/>
    <w:rsid w:val="00537B03"/>
    <w:rsid w:val="00537B62"/>
    <w:rsid w:val="00540FBA"/>
    <w:rsid w:val="00543292"/>
    <w:rsid w:val="00545BBB"/>
    <w:rsid w:val="00546C90"/>
    <w:rsid w:val="00547F51"/>
    <w:rsid w:val="005501EA"/>
    <w:rsid w:val="00555342"/>
    <w:rsid w:val="00564D5C"/>
    <w:rsid w:val="0056605D"/>
    <w:rsid w:val="00570939"/>
    <w:rsid w:val="00574DD7"/>
    <w:rsid w:val="00575A65"/>
    <w:rsid w:val="005764BD"/>
    <w:rsid w:val="00576BBF"/>
    <w:rsid w:val="005800CF"/>
    <w:rsid w:val="005828AB"/>
    <w:rsid w:val="00590CFF"/>
    <w:rsid w:val="00593031"/>
    <w:rsid w:val="00594EED"/>
    <w:rsid w:val="005A1173"/>
    <w:rsid w:val="005A1EC2"/>
    <w:rsid w:val="005A2EB7"/>
    <w:rsid w:val="005B05E3"/>
    <w:rsid w:val="005B7125"/>
    <w:rsid w:val="005D099C"/>
    <w:rsid w:val="005F36CB"/>
    <w:rsid w:val="005F6F45"/>
    <w:rsid w:val="006031ED"/>
    <w:rsid w:val="006046E0"/>
    <w:rsid w:val="0060526D"/>
    <w:rsid w:val="00620095"/>
    <w:rsid w:val="00620C9D"/>
    <w:rsid w:val="0062381E"/>
    <w:rsid w:val="006258BE"/>
    <w:rsid w:val="006279EF"/>
    <w:rsid w:val="00627ED1"/>
    <w:rsid w:val="00633877"/>
    <w:rsid w:val="00634CEA"/>
    <w:rsid w:val="00636B1A"/>
    <w:rsid w:val="00643E5A"/>
    <w:rsid w:val="00644F21"/>
    <w:rsid w:val="0065089F"/>
    <w:rsid w:val="00654576"/>
    <w:rsid w:val="00660A0E"/>
    <w:rsid w:val="0066202C"/>
    <w:rsid w:val="006700D3"/>
    <w:rsid w:val="0067023B"/>
    <w:rsid w:val="006710CA"/>
    <w:rsid w:val="00676EBC"/>
    <w:rsid w:val="006846DD"/>
    <w:rsid w:val="00684C54"/>
    <w:rsid w:val="00691F44"/>
    <w:rsid w:val="006B1BEE"/>
    <w:rsid w:val="006B7FF3"/>
    <w:rsid w:val="006C0EB6"/>
    <w:rsid w:val="006C2107"/>
    <w:rsid w:val="006C333B"/>
    <w:rsid w:val="006C6947"/>
    <w:rsid w:val="006D0001"/>
    <w:rsid w:val="006D14D6"/>
    <w:rsid w:val="006D24C4"/>
    <w:rsid w:val="006E34C6"/>
    <w:rsid w:val="006F18A7"/>
    <w:rsid w:val="006F1C4F"/>
    <w:rsid w:val="006F220D"/>
    <w:rsid w:val="006F327B"/>
    <w:rsid w:val="006F402A"/>
    <w:rsid w:val="006F74A1"/>
    <w:rsid w:val="00701DB9"/>
    <w:rsid w:val="007031BC"/>
    <w:rsid w:val="00716F6F"/>
    <w:rsid w:val="00720E72"/>
    <w:rsid w:val="00722496"/>
    <w:rsid w:val="00730D7D"/>
    <w:rsid w:val="00732726"/>
    <w:rsid w:val="00743143"/>
    <w:rsid w:val="007431AF"/>
    <w:rsid w:val="007440D6"/>
    <w:rsid w:val="00744E0B"/>
    <w:rsid w:val="00747EC1"/>
    <w:rsid w:val="007530B2"/>
    <w:rsid w:val="007550A9"/>
    <w:rsid w:val="00765184"/>
    <w:rsid w:val="00765200"/>
    <w:rsid w:val="0076594E"/>
    <w:rsid w:val="00771967"/>
    <w:rsid w:val="0077287E"/>
    <w:rsid w:val="007857F2"/>
    <w:rsid w:val="00791F3D"/>
    <w:rsid w:val="00792290"/>
    <w:rsid w:val="0079607E"/>
    <w:rsid w:val="007A545D"/>
    <w:rsid w:val="007B49F4"/>
    <w:rsid w:val="007B7A67"/>
    <w:rsid w:val="007C1B8C"/>
    <w:rsid w:val="007C1C4F"/>
    <w:rsid w:val="007C77D8"/>
    <w:rsid w:val="007D59FE"/>
    <w:rsid w:val="007E20B0"/>
    <w:rsid w:val="007E3DE6"/>
    <w:rsid w:val="007E6326"/>
    <w:rsid w:val="00801FC7"/>
    <w:rsid w:val="008059AA"/>
    <w:rsid w:val="008144CB"/>
    <w:rsid w:val="00821BAA"/>
    <w:rsid w:val="008228A7"/>
    <w:rsid w:val="008234A4"/>
    <w:rsid w:val="0082512A"/>
    <w:rsid w:val="00826BE7"/>
    <w:rsid w:val="00833FC6"/>
    <w:rsid w:val="00834DD7"/>
    <w:rsid w:val="00853675"/>
    <w:rsid w:val="00860A81"/>
    <w:rsid w:val="00870C47"/>
    <w:rsid w:val="00874EEF"/>
    <w:rsid w:val="00877E0B"/>
    <w:rsid w:val="008812FB"/>
    <w:rsid w:val="00884627"/>
    <w:rsid w:val="00886B0A"/>
    <w:rsid w:val="00887C5F"/>
    <w:rsid w:val="0089079F"/>
    <w:rsid w:val="00895F30"/>
    <w:rsid w:val="008A3978"/>
    <w:rsid w:val="008B339D"/>
    <w:rsid w:val="008B63C6"/>
    <w:rsid w:val="008B6A33"/>
    <w:rsid w:val="008C007B"/>
    <w:rsid w:val="008C0ECB"/>
    <w:rsid w:val="008C5673"/>
    <w:rsid w:val="008C59CD"/>
    <w:rsid w:val="008C68E4"/>
    <w:rsid w:val="008D7F2D"/>
    <w:rsid w:val="008E59A8"/>
    <w:rsid w:val="008E7C5C"/>
    <w:rsid w:val="008F04A3"/>
    <w:rsid w:val="008F05EF"/>
    <w:rsid w:val="008F13BC"/>
    <w:rsid w:val="008F2919"/>
    <w:rsid w:val="00901C15"/>
    <w:rsid w:val="00903980"/>
    <w:rsid w:val="00913B84"/>
    <w:rsid w:val="0091554D"/>
    <w:rsid w:val="00931A50"/>
    <w:rsid w:val="009349C4"/>
    <w:rsid w:val="00940402"/>
    <w:rsid w:val="00942065"/>
    <w:rsid w:val="00943E19"/>
    <w:rsid w:val="00947697"/>
    <w:rsid w:val="00953396"/>
    <w:rsid w:val="00953FF9"/>
    <w:rsid w:val="0095583B"/>
    <w:rsid w:val="0095709D"/>
    <w:rsid w:val="0096263E"/>
    <w:rsid w:val="00963973"/>
    <w:rsid w:val="0096560B"/>
    <w:rsid w:val="00980686"/>
    <w:rsid w:val="00984836"/>
    <w:rsid w:val="009862DB"/>
    <w:rsid w:val="009B7468"/>
    <w:rsid w:val="009C16D0"/>
    <w:rsid w:val="009D06D8"/>
    <w:rsid w:val="009D33AA"/>
    <w:rsid w:val="009D7A7B"/>
    <w:rsid w:val="009F4099"/>
    <w:rsid w:val="009F460C"/>
    <w:rsid w:val="009F483F"/>
    <w:rsid w:val="00A064D3"/>
    <w:rsid w:val="00A064D9"/>
    <w:rsid w:val="00A12025"/>
    <w:rsid w:val="00A141F9"/>
    <w:rsid w:val="00A20078"/>
    <w:rsid w:val="00A2126D"/>
    <w:rsid w:val="00A2292D"/>
    <w:rsid w:val="00A23491"/>
    <w:rsid w:val="00A26079"/>
    <w:rsid w:val="00A325C7"/>
    <w:rsid w:val="00A32F49"/>
    <w:rsid w:val="00A35A0C"/>
    <w:rsid w:val="00A35B46"/>
    <w:rsid w:val="00A46134"/>
    <w:rsid w:val="00A51F4B"/>
    <w:rsid w:val="00A57824"/>
    <w:rsid w:val="00A70322"/>
    <w:rsid w:val="00A74D47"/>
    <w:rsid w:val="00A867B7"/>
    <w:rsid w:val="00A87EA6"/>
    <w:rsid w:val="00A90256"/>
    <w:rsid w:val="00A966BD"/>
    <w:rsid w:val="00AA0112"/>
    <w:rsid w:val="00AA01E9"/>
    <w:rsid w:val="00AB24FF"/>
    <w:rsid w:val="00AB4C24"/>
    <w:rsid w:val="00AB5DAF"/>
    <w:rsid w:val="00AB6AE8"/>
    <w:rsid w:val="00AC2DD1"/>
    <w:rsid w:val="00AD4A8A"/>
    <w:rsid w:val="00AE1F5C"/>
    <w:rsid w:val="00AE227E"/>
    <w:rsid w:val="00AE2BD3"/>
    <w:rsid w:val="00AE6CA4"/>
    <w:rsid w:val="00AE7147"/>
    <w:rsid w:val="00AF00B0"/>
    <w:rsid w:val="00B01A9D"/>
    <w:rsid w:val="00B13ADB"/>
    <w:rsid w:val="00B17F86"/>
    <w:rsid w:val="00B21385"/>
    <w:rsid w:val="00B36DD2"/>
    <w:rsid w:val="00B435DE"/>
    <w:rsid w:val="00B449FC"/>
    <w:rsid w:val="00B44F0C"/>
    <w:rsid w:val="00B51A41"/>
    <w:rsid w:val="00B53D35"/>
    <w:rsid w:val="00B55EAE"/>
    <w:rsid w:val="00B60139"/>
    <w:rsid w:val="00B67F95"/>
    <w:rsid w:val="00B75555"/>
    <w:rsid w:val="00B761FA"/>
    <w:rsid w:val="00B767E1"/>
    <w:rsid w:val="00B77509"/>
    <w:rsid w:val="00B846CD"/>
    <w:rsid w:val="00B84723"/>
    <w:rsid w:val="00B92D5E"/>
    <w:rsid w:val="00BA0105"/>
    <w:rsid w:val="00BA17D3"/>
    <w:rsid w:val="00BA1AC7"/>
    <w:rsid w:val="00BA49BC"/>
    <w:rsid w:val="00BA5A0D"/>
    <w:rsid w:val="00BB0EA3"/>
    <w:rsid w:val="00BB4645"/>
    <w:rsid w:val="00BB784B"/>
    <w:rsid w:val="00BC0C2F"/>
    <w:rsid w:val="00BC2223"/>
    <w:rsid w:val="00BC5311"/>
    <w:rsid w:val="00BC6435"/>
    <w:rsid w:val="00BD2547"/>
    <w:rsid w:val="00BD3664"/>
    <w:rsid w:val="00BD4CD5"/>
    <w:rsid w:val="00BE278D"/>
    <w:rsid w:val="00BE2922"/>
    <w:rsid w:val="00BF0B2C"/>
    <w:rsid w:val="00C04B47"/>
    <w:rsid w:val="00C067C8"/>
    <w:rsid w:val="00C11623"/>
    <w:rsid w:val="00C1253C"/>
    <w:rsid w:val="00C16466"/>
    <w:rsid w:val="00C24D89"/>
    <w:rsid w:val="00C3092E"/>
    <w:rsid w:val="00C33CE4"/>
    <w:rsid w:val="00C4314F"/>
    <w:rsid w:val="00C439A4"/>
    <w:rsid w:val="00C46E51"/>
    <w:rsid w:val="00C61220"/>
    <w:rsid w:val="00C61401"/>
    <w:rsid w:val="00C64705"/>
    <w:rsid w:val="00C64815"/>
    <w:rsid w:val="00C6686B"/>
    <w:rsid w:val="00C66A64"/>
    <w:rsid w:val="00C71ECC"/>
    <w:rsid w:val="00C75A37"/>
    <w:rsid w:val="00C8153B"/>
    <w:rsid w:val="00C843D8"/>
    <w:rsid w:val="00C872F2"/>
    <w:rsid w:val="00C92062"/>
    <w:rsid w:val="00C969AB"/>
    <w:rsid w:val="00CA5EAF"/>
    <w:rsid w:val="00CA7EAC"/>
    <w:rsid w:val="00CB0463"/>
    <w:rsid w:val="00CB3044"/>
    <w:rsid w:val="00CB580B"/>
    <w:rsid w:val="00CB63C4"/>
    <w:rsid w:val="00CC1634"/>
    <w:rsid w:val="00CC4439"/>
    <w:rsid w:val="00CC54B3"/>
    <w:rsid w:val="00CC6F9E"/>
    <w:rsid w:val="00CD134D"/>
    <w:rsid w:val="00CD1D2F"/>
    <w:rsid w:val="00CE09E3"/>
    <w:rsid w:val="00CE358C"/>
    <w:rsid w:val="00CF0E5F"/>
    <w:rsid w:val="00CF588A"/>
    <w:rsid w:val="00CF7476"/>
    <w:rsid w:val="00D00208"/>
    <w:rsid w:val="00D11BCB"/>
    <w:rsid w:val="00D15706"/>
    <w:rsid w:val="00D20F43"/>
    <w:rsid w:val="00D244AC"/>
    <w:rsid w:val="00D254B0"/>
    <w:rsid w:val="00D34CF0"/>
    <w:rsid w:val="00D35676"/>
    <w:rsid w:val="00D37A85"/>
    <w:rsid w:val="00D40405"/>
    <w:rsid w:val="00D40477"/>
    <w:rsid w:val="00D41DCE"/>
    <w:rsid w:val="00D439F6"/>
    <w:rsid w:val="00D4402D"/>
    <w:rsid w:val="00D54004"/>
    <w:rsid w:val="00D560D4"/>
    <w:rsid w:val="00D6300F"/>
    <w:rsid w:val="00D65BD6"/>
    <w:rsid w:val="00D66078"/>
    <w:rsid w:val="00D71D45"/>
    <w:rsid w:val="00D736D9"/>
    <w:rsid w:val="00D73934"/>
    <w:rsid w:val="00D73BAE"/>
    <w:rsid w:val="00D76804"/>
    <w:rsid w:val="00D80750"/>
    <w:rsid w:val="00D81666"/>
    <w:rsid w:val="00D823B2"/>
    <w:rsid w:val="00D82A8A"/>
    <w:rsid w:val="00D91815"/>
    <w:rsid w:val="00D93BF7"/>
    <w:rsid w:val="00D9433B"/>
    <w:rsid w:val="00D955C9"/>
    <w:rsid w:val="00DA08AB"/>
    <w:rsid w:val="00DA154C"/>
    <w:rsid w:val="00DA5F7B"/>
    <w:rsid w:val="00DA6DAE"/>
    <w:rsid w:val="00DA7211"/>
    <w:rsid w:val="00DB02D7"/>
    <w:rsid w:val="00DB1818"/>
    <w:rsid w:val="00DC1B62"/>
    <w:rsid w:val="00DC5369"/>
    <w:rsid w:val="00DC678A"/>
    <w:rsid w:val="00DD1697"/>
    <w:rsid w:val="00DD2090"/>
    <w:rsid w:val="00DD56FE"/>
    <w:rsid w:val="00DD6C3B"/>
    <w:rsid w:val="00DE0C0E"/>
    <w:rsid w:val="00DE3B3C"/>
    <w:rsid w:val="00DE5E56"/>
    <w:rsid w:val="00DF24F9"/>
    <w:rsid w:val="00DF4BD0"/>
    <w:rsid w:val="00DF6EF9"/>
    <w:rsid w:val="00E009EF"/>
    <w:rsid w:val="00E10084"/>
    <w:rsid w:val="00E135D6"/>
    <w:rsid w:val="00E15CAF"/>
    <w:rsid w:val="00E16679"/>
    <w:rsid w:val="00E17988"/>
    <w:rsid w:val="00E21362"/>
    <w:rsid w:val="00E25527"/>
    <w:rsid w:val="00E25D37"/>
    <w:rsid w:val="00E2757A"/>
    <w:rsid w:val="00E30539"/>
    <w:rsid w:val="00E31D1E"/>
    <w:rsid w:val="00E3264A"/>
    <w:rsid w:val="00E33D65"/>
    <w:rsid w:val="00E35A16"/>
    <w:rsid w:val="00E3749E"/>
    <w:rsid w:val="00E410E8"/>
    <w:rsid w:val="00E41B06"/>
    <w:rsid w:val="00E41EF5"/>
    <w:rsid w:val="00E46F9F"/>
    <w:rsid w:val="00E475D8"/>
    <w:rsid w:val="00E518E9"/>
    <w:rsid w:val="00E52D37"/>
    <w:rsid w:val="00E56FE3"/>
    <w:rsid w:val="00E6115A"/>
    <w:rsid w:val="00E61254"/>
    <w:rsid w:val="00E66D2B"/>
    <w:rsid w:val="00E671E8"/>
    <w:rsid w:val="00E6780D"/>
    <w:rsid w:val="00E74077"/>
    <w:rsid w:val="00E7593A"/>
    <w:rsid w:val="00E7752A"/>
    <w:rsid w:val="00E80B13"/>
    <w:rsid w:val="00E9010D"/>
    <w:rsid w:val="00E92EAB"/>
    <w:rsid w:val="00EA3293"/>
    <w:rsid w:val="00EB4143"/>
    <w:rsid w:val="00EC1EC7"/>
    <w:rsid w:val="00EC564C"/>
    <w:rsid w:val="00EC7B7C"/>
    <w:rsid w:val="00ED1723"/>
    <w:rsid w:val="00ED27AB"/>
    <w:rsid w:val="00EE5AC4"/>
    <w:rsid w:val="00EF0BA1"/>
    <w:rsid w:val="00EF14B5"/>
    <w:rsid w:val="00EF201F"/>
    <w:rsid w:val="00EF21BC"/>
    <w:rsid w:val="00EF5AA2"/>
    <w:rsid w:val="00F0500F"/>
    <w:rsid w:val="00F17833"/>
    <w:rsid w:val="00F2310D"/>
    <w:rsid w:val="00F24819"/>
    <w:rsid w:val="00F27550"/>
    <w:rsid w:val="00F304F0"/>
    <w:rsid w:val="00F42775"/>
    <w:rsid w:val="00F45F43"/>
    <w:rsid w:val="00F5157B"/>
    <w:rsid w:val="00F60384"/>
    <w:rsid w:val="00F61AA3"/>
    <w:rsid w:val="00F61F6D"/>
    <w:rsid w:val="00F72B24"/>
    <w:rsid w:val="00F72DC9"/>
    <w:rsid w:val="00F77164"/>
    <w:rsid w:val="00F81015"/>
    <w:rsid w:val="00F81334"/>
    <w:rsid w:val="00F96EE4"/>
    <w:rsid w:val="00FA444B"/>
    <w:rsid w:val="00FA698D"/>
    <w:rsid w:val="00FA6CF2"/>
    <w:rsid w:val="00FB205D"/>
    <w:rsid w:val="00FB70D6"/>
    <w:rsid w:val="00FC12C3"/>
    <w:rsid w:val="00FC2349"/>
    <w:rsid w:val="00FC2516"/>
    <w:rsid w:val="00FD3178"/>
    <w:rsid w:val="00FE23FE"/>
    <w:rsid w:val="00FF1D97"/>
    <w:rsid w:val="00FF2798"/>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B0EF87"/>
  <w15:chartTrackingRefBased/>
  <w15:docId w15:val="{990F0B41-5FF3-40B7-AA70-00B89CBAB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k-SK"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y">
    <w:name w:val="Normal"/>
    <w:qFormat/>
    <w:rPr>
      <w:lang w:eastAsia="cs-CZ"/>
    </w:rPr>
  </w:style>
  <w:style w:type="paragraph" w:styleId="Nadpis1">
    <w:name w:val="heading 1"/>
    <w:basedOn w:val="Normlny"/>
    <w:next w:val="Normlny"/>
    <w:link w:val="Nadpis1Char"/>
    <w:uiPriority w:val="9"/>
    <w:qFormat/>
    <w:pPr>
      <w:keepNext/>
      <w:outlineLvl w:val="0"/>
    </w:pPr>
    <w:rPr>
      <w:sz w:val="24"/>
    </w:rPr>
  </w:style>
  <w:style w:type="paragraph" w:styleId="Nadpis2">
    <w:name w:val="heading 2"/>
    <w:basedOn w:val="Normlny"/>
    <w:next w:val="Normlny"/>
    <w:link w:val="Nadpis2Char"/>
    <w:uiPriority w:val="9"/>
    <w:qFormat/>
    <w:pPr>
      <w:keepNext/>
      <w:outlineLvl w:val="1"/>
    </w:pPr>
    <w:rPr>
      <w:sz w:val="24"/>
      <w:u w:val="single"/>
    </w:rPr>
  </w:style>
  <w:style w:type="paragraph" w:styleId="Nadpis3">
    <w:name w:val="heading 3"/>
    <w:basedOn w:val="Normlny"/>
    <w:next w:val="Normlny"/>
    <w:link w:val="Nadpis3Char"/>
    <w:uiPriority w:val="9"/>
    <w:qFormat/>
    <w:pPr>
      <w:keepNext/>
      <w:outlineLvl w:val="2"/>
    </w:pPr>
    <w:rPr>
      <w:u w:val="single"/>
    </w:rPr>
  </w:style>
  <w:style w:type="paragraph" w:styleId="Nadpis4">
    <w:name w:val="heading 4"/>
    <w:basedOn w:val="Normlny"/>
    <w:next w:val="Normlny"/>
    <w:link w:val="Nadpis4Char"/>
    <w:uiPriority w:val="9"/>
    <w:qFormat/>
    <w:pPr>
      <w:keepNext/>
      <w:ind w:left="215"/>
      <w:outlineLvl w:val="3"/>
    </w:pPr>
    <w:rPr>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uiPriority w:val="9"/>
    <w:locked/>
    <w:rPr>
      <w:rFonts w:ascii="Cambria" w:eastAsia="Times New Roman" w:hAnsi="Cambria" w:cs="Times New Roman"/>
      <w:b/>
      <w:bCs/>
      <w:kern w:val="32"/>
      <w:sz w:val="32"/>
      <w:szCs w:val="32"/>
      <w:lang w:val="x-none" w:eastAsia="cs-CZ"/>
    </w:rPr>
  </w:style>
  <w:style w:type="character" w:customStyle="1" w:styleId="Nadpis2Char">
    <w:name w:val="Nadpis 2 Char"/>
    <w:link w:val="Nadpis2"/>
    <w:uiPriority w:val="9"/>
    <w:semiHidden/>
    <w:locked/>
    <w:rPr>
      <w:rFonts w:ascii="Cambria" w:eastAsia="Times New Roman" w:hAnsi="Cambria" w:cs="Times New Roman"/>
      <w:b/>
      <w:bCs/>
      <w:i/>
      <w:iCs/>
      <w:sz w:val="28"/>
      <w:szCs w:val="28"/>
      <w:lang w:val="x-none" w:eastAsia="cs-CZ"/>
    </w:rPr>
  </w:style>
  <w:style w:type="character" w:customStyle="1" w:styleId="Nadpis3Char">
    <w:name w:val="Nadpis 3 Char"/>
    <w:link w:val="Nadpis3"/>
    <w:uiPriority w:val="9"/>
    <w:semiHidden/>
    <w:locked/>
    <w:rPr>
      <w:rFonts w:ascii="Cambria" w:eastAsia="Times New Roman" w:hAnsi="Cambria" w:cs="Times New Roman"/>
      <w:b/>
      <w:bCs/>
      <w:sz w:val="26"/>
      <w:szCs w:val="26"/>
      <w:lang w:val="x-none" w:eastAsia="cs-CZ"/>
    </w:rPr>
  </w:style>
  <w:style w:type="character" w:customStyle="1" w:styleId="Nadpis4Char">
    <w:name w:val="Nadpis 4 Char"/>
    <w:link w:val="Nadpis4"/>
    <w:uiPriority w:val="9"/>
    <w:semiHidden/>
    <w:locked/>
    <w:rPr>
      <w:rFonts w:ascii="Calibri" w:eastAsia="Times New Roman" w:hAnsi="Calibri" w:cs="Times New Roman"/>
      <w:b/>
      <w:bCs/>
      <w:sz w:val="28"/>
      <w:szCs w:val="28"/>
      <w:lang w:val="x-none" w:eastAsia="cs-CZ"/>
    </w:rPr>
  </w:style>
  <w:style w:type="paragraph" w:styleId="Hlavika">
    <w:name w:val="header"/>
    <w:basedOn w:val="Normlny"/>
    <w:link w:val="HlavikaChar"/>
    <w:uiPriority w:val="99"/>
    <w:pPr>
      <w:tabs>
        <w:tab w:val="center" w:pos="4536"/>
        <w:tab w:val="right" w:pos="9072"/>
      </w:tabs>
    </w:pPr>
  </w:style>
  <w:style w:type="character" w:customStyle="1" w:styleId="HlavikaChar">
    <w:name w:val="Hlavička Char"/>
    <w:link w:val="Hlavika"/>
    <w:uiPriority w:val="99"/>
    <w:locked/>
    <w:rPr>
      <w:rFonts w:cs="Times New Roman"/>
      <w:lang w:val="x-none" w:eastAsia="cs-CZ"/>
    </w:rPr>
  </w:style>
  <w:style w:type="paragraph" w:styleId="Pta">
    <w:name w:val="footer"/>
    <w:basedOn w:val="Normlny"/>
    <w:link w:val="PtaChar"/>
    <w:uiPriority w:val="99"/>
    <w:pPr>
      <w:tabs>
        <w:tab w:val="center" w:pos="4536"/>
        <w:tab w:val="right" w:pos="9072"/>
      </w:tabs>
    </w:pPr>
  </w:style>
  <w:style w:type="character" w:customStyle="1" w:styleId="PtaChar">
    <w:name w:val="Päta Char"/>
    <w:link w:val="Pta"/>
    <w:uiPriority w:val="99"/>
    <w:semiHidden/>
    <w:locked/>
    <w:rPr>
      <w:rFonts w:cs="Times New Roman"/>
      <w:lang w:val="x-none" w:eastAsia="cs-CZ"/>
    </w:rPr>
  </w:style>
  <w:style w:type="character" w:styleId="Hypertextovprepojenie">
    <w:name w:val="Hyperlink"/>
    <w:uiPriority w:val="99"/>
    <w:rPr>
      <w:rFonts w:cs="Times New Roman"/>
      <w:color w:val="0000FF"/>
      <w:u w:val="single"/>
    </w:rPr>
  </w:style>
  <w:style w:type="character" w:styleId="slostrany">
    <w:name w:val="page number"/>
    <w:uiPriority w:val="99"/>
    <w:rPr>
      <w:rFonts w:cs="Times New Roman"/>
    </w:rPr>
  </w:style>
  <w:style w:type="paragraph" w:styleId="Textbubliny">
    <w:name w:val="Balloon Text"/>
    <w:basedOn w:val="Normlny"/>
    <w:link w:val="TextbublinyChar"/>
    <w:uiPriority w:val="99"/>
    <w:semiHidden/>
    <w:rsid w:val="006D0001"/>
    <w:rPr>
      <w:rFonts w:ascii="Tahoma" w:hAnsi="Tahoma" w:cs="Tahoma"/>
      <w:sz w:val="16"/>
      <w:szCs w:val="16"/>
    </w:rPr>
  </w:style>
  <w:style w:type="character" w:customStyle="1" w:styleId="TextbublinyChar">
    <w:name w:val="Text bubliny Char"/>
    <w:link w:val="Textbubliny"/>
    <w:uiPriority w:val="99"/>
    <w:semiHidden/>
    <w:locked/>
    <w:rPr>
      <w:rFonts w:ascii="Tahoma" w:hAnsi="Tahoma" w:cs="Tahoma"/>
      <w:sz w:val="16"/>
      <w:szCs w:val="16"/>
      <w:lang w:val="x-none" w:eastAsia="cs-CZ"/>
    </w:rPr>
  </w:style>
  <w:style w:type="table" w:styleId="Mriekatabuky">
    <w:name w:val="Table Grid"/>
    <w:basedOn w:val="Normlnatabuka"/>
    <w:uiPriority w:val="59"/>
    <w:rsid w:val="00AE2B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y"/>
    <w:link w:val="ZkladntextChar"/>
    <w:uiPriority w:val="99"/>
    <w:rsid w:val="00467542"/>
    <w:pPr>
      <w:suppressAutoHyphens/>
      <w:autoSpaceDE w:val="0"/>
      <w:autoSpaceDN w:val="0"/>
    </w:pPr>
    <w:rPr>
      <w:rFonts w:ascii="Courier New" w:hAnsi="Courier New" w:cs="Courier New"/>
      <w:b/>
      <w:bCs/>
      <w:spacing w:val="-3"/>
      <w:sz w:val="28"/>
      <w:szCs w:val="28"/>
      <w:lang w:val="cs-CZ"/>
    </w:rPr>
  </w:style>
  <w:style w:type="character" w:customStyle="1" w:styleId="ZkladntextChar">
    <w:name w:val="Základný text Char"/>
    <w:link w:val="Zkladntext"/>
    <w:uiPriority w:val="99"/>
    <w:semiHidden/>
    <w:locked/>
    <w:rPr>
      <w:rFonts w:cs="Times New Roman"/>
      <w:lang w:val="x-none" w:eastAsia="cs-CZ"/>
    </w:rPr>
  </w:style>
  <w:style w:type="paragraph" w:styleId="Bezriadkovania">
    <w:name w:val="No Spacing"/>
    <w:link w:val="BezriadkovaniaChar"/>
    <w:uiPriority w:val="1"/>
    <w:qFormat/>
    <w:rsid w:val="0016025B"/>
    <w:rPr>
      <w:rFonts w:ascii="Calibri" w:hAnsi="Calibri"/>
      <w:sz w:val="22"/>
      <w:szCs w:val="22"/>
      <w:lang w:eastAsia="en-US"/>
    </w:rPr>
  </w:style>
  <w:style w:type="character" w:customStyle="1" w:styleId="BezriadkovaniaChar">
    <w:name w:val="Bez riadkovania Char"/>
    <w:link w:val="Bezriadkovania"/>
    <w:uiPriority w:val="1"/>
    <w:locked/>
    <w:rsid w:val="0016025B"/>
    <w:rPr>
      <w:rFonts w:ascii="Calibri" w:hAnsi="Calibri"/>
      <w:sz w:val="22"/>
      <w:szCs w:val="22"/>
      <w:lang w:val="sk-SK" w:eastAsia="en-US" w:bidi="ar-SA"/>
    </w:rPr>
  </w:style>
  <w:style w:type="paragraph" w:styleId="Odsekzoznamu">
    <w:name w:val="List Paragraph"/>
    <w:basedOn w:val="Normlny"/>
    <w:uiPriority w:val="34"/>
    <w:qFormat/>
    <w:rsid w:val="00A51F4B"/>
    <w:pPr>
      <w:spacing w:after="200" w:line="276" w:lineRule="auto"/>
      <w:ind w:left="720"/>
      <w:contextualSpacing/>
    </w:pPr>
    <w:rPr>
      <w:rFonts w:ascii="Calibri" w:hAnsi="Calibri"/>
      <w:sz w:val="22"/>
      <w:szCs w:val="22"/>
      <w:lang w:eastAsia="en-US"/>
    </w:rPr>
  </w:style>
  <w:style w:type="paragraph" w:styleId="Textvysvetlivky">
    <w:name w:val="endnote text"/>
    <w:basedOn w:val="Normlny"/>
    <w:link w:val="TextvysvetlivkyChar"/>
    <w:uiPriority w:val="99"/>
    <w:rsid w:val="006846DD"/>
  </w:style>
  <w:style w:type="character" w:customStyle="1" w:styleId="TextvysvetlivkyChar">
    <w:name w:val="Text vysvetlivky Char"/>
    <w:link w:val="Textvysvetlivky"/>
    <w:uiPriority w:val="99"/>
    <w:locked/>
    <w:rsid w:val="006846DD"/>
    <w:rPr>
      <w:rFonts w:cs="Times New Roman"/>
      <w:lang w:val="x-none" w:eastAsia="cs-CZ"/>
    </w:rPr>
  </w:style>
  <w:style w:type="character" w:styleId="Odkaznavysvetlivku">
    <w:name w:val="endnote reference"/>
    <w:uiPriority w:val="99"/>
    <w:rsid w:val="006846DD"/>
    <w:rPr>
      <w:rFonts w:cs="Times New Roman"/>
      <w:vertAlign w:val="superscript"/>
    </w:rPr>
  </w:style>
  <w:style w:type="character" w:styleId="Odkaznakomentr">
    <w:name w:val="annotation reference"/>
    <w:uiPriority w:val="99"/>
    <w:rsid w:val="006846DD"/>
    <w:rPr>
      <w:rFonts w:cs="Times New Roman"/>
      <w:sz w:val="16"/>
      <w:szCs w:val="16"/>
    </w:rPr>
  </w:style>
  <w:style w:type="paragraph" w:styleId="Textkomentra">
    <w:name w:val="annotation text"/>
    <w:basedOn w:val="Normlny"/>
    <w:link w:val="TextkomentraChar"/>
    <w:uiPriority w:val="99"/>
    <w:rsid w:val="006846DD"/>
  </w:style>
  <w:style w:type="character" w:customStyle="1" w:styleId="TextkomentraChar">
    <w:name w:val="Text komentára Char"/>
    <w:link w:val="Textkomentra"/>
    <w:uiPriority w:val="99"/>
    <w:locked/>
    <w:rsid w:val="006846DD"/>
    <w:rPr>
      <w:rFonts w:cs="Times New Roman"/>
      <w:lang w:val="x-none" w:eastAsia="cs-CZ"/>
    </w:rPr>
  </w:style>
  <w:style w:type="paragraph" w:styleId="Predmetkomentra">
    <w:name w:val="annotation subject"/>
    <w:basedOn w:val="Textkomentra"/>
    <w:next w:val="Textkomentra"/>
    <w:link w:val="PredmetkomentraChar"/>
    <w:uiPriority w:val="99"/>
    <w:rsid w:val="006846DD"/>
    <w:rPr>
      <w:b/>
      <w:bCs/>
    </w:rPr>
  </w:style>
  <w:style w:type="character" w:customStyle="1" w:styleId="PredmetkomentraChar">
    <w:name w:val="Predmet komentára Char"/>
    <w:link w:val="Predmetkomentra"/>
    <w:uiPriority w:val="99"/>
    <w:locked/>
    <w:rsid w:val="006846DD"/>
    <w:rPr>
      <w:rFonts w:cs="Times New Roman"/>
      <w:b/>
      <w:bCs/>
      <w:lang w:val="x-none" w:eastAsia="cs-CZ"/>
    </w:rPr>
  </w:style>
  <w:style w:type="paragraph" w:customStyle="1" w:styleId="tl">
    <w:name w:val="Štýl"/>
    <w:rsid w:val="0089079F"/>
    <w:pPr>
      <w:widowControl w:val="0"/>
      <w:suppressAutoHyphens/>
      <w:autoSpaceDE w:val="0"/>
    </w:pPr>
    <w:rPr>
      <w:sz w:val="24"/>
      <w:szCs w:val="24"/>
      <w:lang w:val="en-US" w:eastAsia="ar-SA"/>
    </w:rPr>
  </w:style>
  <w:style w:type="paragraph" w:customStyle="1" w:styleId="gmail-style10">
    <w:name w:val="gmail-style10"/>
    <w:basedOn w:val="Normlny"/>
    <w:rsid w:val="00654576"/>
    <w:pPr>
      <w:spacing w:before="100" w:beforeAutospacing="1" w:after="100" w:afterAutospacing="1"/>
    </w:pPr>
    <w:rPr>
      <w:rFonts w:ascii="Calibri" w:eastAsia="Calibri" w:hAnsi="Calibri" w:cs="Calibri"/>
      <w:sz w:val="22"/>
      <w:szCs w:val="22"/>
      <w:lang w:eastAsia="sk-SK"/>
    </w:rPr>
  </w:style>
  <w:style w:type="character" w:customStyle="1" w:styleId="gmail-fontstyle37">
    <w:name w:val="gmail-fontstyle37"/>
    <w:basedOn w:val="Predvolenpsmoodseku"/>
    <w:rsid w:val="006545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9371055">
      <w:bodyDiv w:val="1"/>
      <w:marLeft w:val="0"/>
      <w:marRight w:val="0"/>
      <w:marTop w:val="0"/>
      <w:marBottom w:val="0"/>
      <w:divBdr>
        <w:top w:val="none" w:sz="0" w:space="0" w:color="auto"/>
        <w:left w:val="none" w:sz="0" w:space="0" w:color="auto"/>
        <w:bottom w:val="none" w:sz="0" w:space="0" w:color="auto"/>
        <w:right w:val="none" w:sz="0" w:space="0" w:color="auto"/>
      </w:divBdr>
    </w:div>
    <w:div w:id="1754818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Sablony\informatika%20-%20nov&#22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A468C997ACBD84458D971ABE891669FD" ma:contentTypeVersion="9" ma:contentTypeDescription="Umožňuje vytvoriť nový dokument." ma:contentTypeScope="" ma:versionID="dd04052d57741bfea359040d9a6612e5">
  <xsd:schema xmlns:xsd="http://www.w3.org/2001/XMLSchema" xmlns:xs="http://www.w3.org/2001/XMLSchema" xmlns:p="http://schemas.microsoft.com/office/2006/metadata/properties" xmlns:ns2="331724c0-c5fe-459c-8f72-63186a88cd8d" xmlns:ns3="85441cc4-1d67-4bbd-b83d-639c90b1c5fa" targetNamespace="http://schemas.microsoft.com/office/2006/metadata/properties" ma:root="true" ma:fieldsID="bd9ba870c1de37a8c161f3a8be1e849e" ns2:_="" ns3:_="">
    <xsd:import namespace="331724c0-c5fe-459c-8f72-63186a88cd8d"/>
    <xsd:import namespace="85441cc4-1d67-4bbd-b83d-639c90b1c5f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1724c0-c5fe-459c-8f72-63186a88cd8d" elementFormDefault="qualified">
    <xsd:import namespace="http://schemas.microsoft.com/office/2006/documentManagement/types"/>
    <xsd:import namespace="http://schemas.microsoft.com/office/infopath/2007/PartnerControls"/>
    <xsd:element name="SharedWithUsers" ma:index="8"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Zdieľané s podrobnosťami"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5441cc4-1d67-4bbd-b83d-639c90b1c5f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46559A-2B35-480F-8535-EC27885AB1E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D5B81EA-F1E5-4B11-84AD-F173BB29CB63}">
  <ds:schemaRefs>
    <ds:schemaRef ds:uri="http://schemas.microsoft.com/sharepoint/v3/contenttype/forms"/>
  </ds:schemaRefs>
</ds:datastoreItem>
</file>

<file path=customXml/itemProps3.xml><?xml version="1.0" encoding="utf-8"?>
<ds:datastoreItem xmlns:ds="http://schemas.openxmlformats.org/officeDocument/2006/customXml" ds:itemID="{E5A027FE-3AF4-41E8-A859-7C734E31D5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1724c0-c5fe-459c-8f72-63186a88cd8d"/>
    <ds:schemaRef ds:uri="85441cc4-1d67-4bbd-b83d-639c90b1c5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195DB73-101C-4ECD-8FAC-A130E9B24E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informatika - nová</Template>
  <TotalTime>0</TotalTime>
  <Pages>36</Pages>
  <Words>11927</Words>
  <Characters>67986</Characters>
  <Application>Microsoft Office Word</Application>
  <DocSecurity>0</DocSecurity>
  <Lines>566</Lines>
  <Paragraphs>159</Paragraphs>
  <ScaleCrop>false</ScaleCrop>
  <HeadingPairs>
    <vt:vector size="4" baseType="variant">
      <vt:variant>
        <vt:lpstr>Názov</vt:lpstr>
      </vt:variant>
      <vt:variant>
        <vt:i4>1</vt:i4>
      </vt:variant>
      <vt:variant>
        <vt:lpstr>Nadpisy</vt:lpstr>
      </vt:variant>
      <vt:variant>
        <vt:i4>21</vt:i4>
      </vt:variant>
    </vt:vector>
  </HeadingPairs>
  <TitlesOfParts>
    <vt:vector size="22" baseType="lpstr">
      <vt:lpstr>smernica</vt:lpstr>
      <vt:lpstr>3.  PSC je zamestnávateľom zamestnancov, ktorí vykonávajú prácu na pracovisku na</vt:lpstr>
      <vt:lpstr>        Ak platné právne predpisy upravujú povinnosť zamestnanca preukázať sa pri vstupe</vt:lpstr>
      <vt:lpstr>        Zamestnávateľ však môže takúto prekážku v práci na strane zamestnanca vo vzťahu</vt:lpstr>
      <vt:lpstr>        </vt:lpstr>
      <vt:lpstr>        posúdiť to ako dôležitú osobnú prekážku v práci v zmysle § 141 ods. 3 písm. b) Z</vt:lpstr>
      <vt:lpstr>        </vt:lpstr>
      <vt:lpstr>        posúdiť to ako dôležitú osobnú prekážku v práci v zmysle § 141 ods. 1 Zákonníka </vt:lpstr>
      <vt:lpstr>        </vt:lpstr>
      <vt:lpstr>        Ďalšie možnosti zamestnávateľa:</vt:lpstr>
      <vt:lpstr>        </vt:lpstr>
      <vt:lpstr>        HOME OFFICE (práca z domu)</vt:lpstr>
      <vt:lpstr>        zamestnávateľ sa môže so zamestnancom dohodnúť na práci z domácnosti zamestnanca</vt:lpstr>
      <vt:lpstr>        zamestnanec má zároveň v takej situácii právo na vykonávanie práce zo svojej dom</vt:lpstr>
      <vt:lpstr>        </vt:lpstr>
      <vt:lpstr>        DOVOLENKA</vt:lpstr>
      <vt:lpstr>        zamestnávateľ sa so zamestnancom môže dohodnúť na čerpaní dovolenky.</vt:lpstr>
      <vt:lpstr>        </vt:lpstr>
      <vt:lpstr>        NÁHRADNÉ VOĽNO</vt:lpstr>
      <vt:lpstr>        zamestnávateľ so zamestnancom môže dohodnúť čerpanie náhradného voľna.</vt:lpstr>
      <vt:lpstr>Löfflerova č.2</vt:lpstr>
      <vt:lpstr>Löfflerova č.2</vt:lpstr>
    </vt:vector>
  </TitlesOfParts>
  <Company>SVS MV SR</Company>
  <LinksUpToDate>false</LinksUpToDate>
  <CharactersWithSpaces>79754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smernica</dc:title>
  <dc:subject/>
  <dc:creator>Ivanocová</dc:creator>
  <cp:keywords/>
  <cp:lastModifiedBy>Ing. Jana Bargerová</cp:lastModifiedBy>
  <cp:revision>2</cp:revision>
  <cp:lastPrinted>2023-02-01T14:18:00Z</cp:lastPrinted>
  <dcterms:created xsi:type="dcterms:W3CDTF">2024-09-18T11:52:00Z</dcterms:created>
  <dcterms:modified xsi:type="dcterms:W3CDTF">2024-09-18T11:52:00Z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0x010100A468C997ACBD84458D971ABE891669FD</vt:lpwstr>
  </property>
</Properties>
</file>